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33AB20" w14:textId="77777777" w:rsidR="00F3779B" w:rsidRDefault="00F3779B"/>
    <w:tbl>
      <w:tblPr>
        <w:tblW w:w="10207" w:type="dxa"/>
        <w:tblInd w:w="-176" w:type="dxa"/>
        <w:tblLayout w:type="fixed"/>
        <w:tblLook w:val="0000" w:firstRow="0" w:lastRow="0" w:firstColumn="0" w:lastColumn="0" w:noHBand="0" w:noVBand="0"/>
      </w:tblPr>
      <w:tblGrid>
        <w:gridCol w:w="2411"/>
        <w:gridCol w:w="5244"/>
        <w:gridCol w:w="2552"/>
      </w:tblGrid>
      <w:tr w:rsidR="00F3779B" w14:paraId="274871AB" w14:textId="77777777">
        <w:tc>
          <w:tcPr>
            <w:tcW w:w="2411" w:type="dxa"/>
          </w:tcPr>
          <w:p w14:paraId="1638D327" w14:textId="77777777" w:rsidR="00F3779B" w:rsidRDefault="00DA22D1">
            <w:pPr>
              <w:rPr>
                <w:rFonts w:ascii="Arial" w:hAnsi="Arial" w:cs="Arial"/>
                <w:b/>
                <w:bCs/>
                <w:sz w:val="32"/>
                <w:szCs w:val="32"/>
              </w:rPr>
            </w:pPr>
            <w:r>
              <w:rPr>
                <w:noProof/>
                <w:lang w:eastAsia="fr-FR"/>
              </w:rPr>
              <w:drawing>
                <wp:inline distT="0" distB="0" distL="0" distR="0" wp14:anchorId="38E9C32D" wp14:editId="3DCC6A91">
                  <wp:extent cx="1447800" cy="600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solidFill>
                            <a:srgbClr val="FFFFFF"/>
                          </a:solidFill>
                          <a:ln>
                            <a:noFill/>
                          </a:ln>
                        </pic:spPr>
                      </pic:pic>
                    </a:graphicData>
                  </a:graphic>
                </wp:inline>
              </w:drawing>
            </w:r>
          </w:p>
        </w:tc>
        <w:tc>
          <w:tcPr>
            <w:tcW w:w="5244" w:type="dxa"/>
          </w:tcPr>
          <w:p w14:paraId="1D09418F" w14:textId="77777777" w:rsidR="00F3779B" w:rsidRDefault="00F3779B">
            <w:pPr>
              <w:spacing w:before="240"/>
              <w:jc w:val="center"/>
            </w:pPr>
            <w:r>
              <w:rPr>
                <w:rFonts w:ascii="Arial" w:hAnsi="Arial" w:cs="Arial"/>
                <w:b/>
                <w:bCs/>
                <w:sz w:val="32"/>
                <w:szCs w:val="32"/>
              </w:rPr>
              <w:t>Ville de La Chapelle sur Erdre</w:t>
            </w:r>
          </w:p>
        </w:tc>
        <w:tc>
          <w:tcPr>
            <w:tcW w:w="2552" w:type="dxa"/>
          </w:tcPr>
          <w:p w14:paraId="0724BBE2" w14:textId="77777777" w:rsidR="00F3779B" w:rsidRDefault="00DA22D1">
            <w:r>
              <w:rPr>
                <w:noProof/>
                <w:lang w:eastAsia="fr-FR"/>
              </w:rPr>
              <w:drawing>
                <wp:inline distT="0" distB="0" distL="0" distR="0" wp14:anchorId="1874B672" wp14:editId="5087E0E5">
                  <wp:extent cx="1466850" cy="4857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solidFill>
                            <a:srgbClr val="FFFFFF"/>
                          </a:solidFill>
                          <a:ln>
                            <a:noFill/>
                          </a:ln>
                        </pic:spPr>
                      </pic:pic>
                    </a:graphicData>
                  </a:graphic>
                </wp:inline>
              </w:drawing>
            </w:r>
          </w:p>
        </w:tc>
      </w:tr>
    </w:tbl>
    <w:p w14:paraId="213D792D" w14:textId="77777777" w:rsidR="00F3779B" w:rsidRDefault="00F3779B"/>
    <w:p w14:paraId="4E5E74D6" w14:textId="284717A6" w:rsidR="00F3779B" w:rsidRDefault="00F3779B">
      <w:pPr>
        <w:pBdr>
          <w:top w:val="single" w:sz="4" w:space="1" w:color="000000"/>
          <w:left w:val="single" w:sz="4" w:space="31" w:color="000000"/>
          <w:bottom w:val="single" w:sz="4" w:space="1" w:color="000000"/>
          <w:right w:val="single" w:sz="4" w:space="31" w:color="000000"/>
        </w:pBdr>
        <w:shd w:val="clear" w:color="auto" w:fill="E6E6E6"/>
        <w:ind w:left="1080" w:right="1150"/>
        <w:jc w:val="center"/>
        <w:rPr>
          <w:b/>
          <w:i/>
          <w:sz w:val="36"/>
          <w:szCs w:val="36"/>
        </w:rPr>
      </w:pPr>
      <w:r>
        <w:rPr>
          <w:b/>
          <w:i/>
          <w:sz w:val="36"/>
          <w:szCs w:val="36"/>
        </w:rPr>
        <w:t xml:space="preserve">CONSTITUTION </w:t>
      </w:r>
      <w:r w:rsidR="00DF3C56">
        <w:rPr>
          <w:b/>
          <w:i/>
          <w:sz w:val="36"/>
          <w:szCs w:val="36"/>
        </w:rPr>
        <w:t xml:space="preserve">DU </w:t>
      </w:r>
      <w:r>
        <w:rPr>
          <w:b/>
          <w:i/>
          <w:sz w:val="36"/>
          <w:szCs w:val="36"/>
        </w:rPr>
        <w:t>DOSSIER</w:t>
      </w:r>
      <w:r w:rsidR="00DF3C56">
        <w:rPr>
          <w:b/>
          <w:i/>
          <w:sz w:val="36"/>
          <w:szCs w:val="36"/>
        </w:rPr>
        <w:br/>
      </w:r>
      <w:r>
        <w:rPr>
          <w:b/>
          <w:i/>
          <w:sz w:val="36"/>
          <w:szCs w:val="36"/>
        </w:rPr>
        <w:t>DE DEMANDE DE SUBVENTION MUNICIPALE</w:t>
      </w:r>
    </w:p>
    <w:p w14:paraId="18B50625" w14:textId="77777777" w:rsidR="00F3779B" w:rsidRDefault="00F3779B">
      <w:pPr>
        <w:pBdr>
          <w:top w:val="single" w:sz="4" w:space="1" w:color="000000"/>
          <w:left w:val="single" w:sz="4" w:space="31" w:color="000000"/>
          <w:bottom w:val="single" w:sz="4" w:space="1" w:color="000000"/>
          <w:right w:val="single" w:sz="4" w:space="31" w:color="000000"/>
        </w:pBdr>
        <w:shd w:val="clear" w:color="auto" w:fill="E6E6E6"/>
        <w:ind w:left="1080" w:right="1150"/>
        <w:jc w:val="center"/>
        <w:rPr>
          <w:b/>
          <w:sz w:val="36"/>
          <w:szCs w:val="36"/>
        </w:rPr>
      </w:pPr>
      <w:r>
        <w:rPr>
          <w:b/>
          <w:i/>
          <w:sz w:val="36"/>
          <w:szCs w:val="36"/>
        </w:rPr>
        <w:t xml:space="preserve"> ET NOTICE EXPLICATIVE</w:t>
      </w:r>
    </w:p>
    <w:p w14:paraId="73B96918" w14:textId="77777777" w:rsidR="00F3779B" w:rsidRDefault="00F3779B">
      <w:pPr>
        <w:jc w:val="center"/>
        <w:rPr>
          <w:b/>
          <w:sz w:val="36"/>
          <w:szCs w:val="36"/>
        </w:rPr>
      </w:pPr>
    </w:p>
    <w:p w14:paraId="2B01ABA4" w14:textId="77777777" w:rsidR="00F3779B" w:rsidRDefault="00F3779B"/>
    <w:p w14:paraId="7A227809" w14:textId="77777777" w:rsidR="00F3779B" w:rsidRDefault="00DA22D1">
      <w:pPr>
        <w:jc w:val="center"/>
        <w:rPr>
          <w:rFonts w:ascii="Arial" w:hAnsi="Arial" w:cs="Arial"/>
          <w:sz w:val="22"/>
        </w:rPr>
      </w:pPr>
      <w:r>
        <w:rPr>
          <w:noProof/>
          <w:lang w:eastAsia="fr-FR"/>
        </w:rPr>
        <mc:AlternateContent>
          <mc:Choice Requires="wps">
            <w:drawing>
              <wp:anchor distT="0" distB="0" distL="114300" distR="114300" simplePos="0" relativeHeight="251656704" behindDoc="1" locked="0" layoutInCell="1" allowOverlap="1" wp14:anchorId="07CB94DA" wp14:editId="281A12A3">
                <wp:simplePos x="0" y="0"/>
                <wp:positionH relativeFrom="column">
                  <wp:align>center</wp:align>
                </wp:positionH>
                <wp:positionV relativeFrom="paragraph">
                  <wp:posOffset>-103505</wp:posOffset>
                </wp:positionV>
                <wp:extent cx="2495550" cy="409575"/>
                <wp:effectExtent l="5715" t="10795" r="1333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09575"/>
                        </a:xfrm>
                        <a:prstGeom prst="rect">
                          <a:avLst/>
                        </a:prstGeom>
                        <a:solidFill>
                          <a:srgbClr val="C0C0C0">
                            <a:alpha val="50000"/>
                          </a:srgbClr>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296F9" id="Rectangle 2" o:spid="_x0000_s1026" style="position:absolute;margin-left:0;margin-top:-8.15pt;width:196.5pt;height:32.2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" fillcolor="silver" strokeweight=".26mm">
                <v:fill opacity="32896f"/>
                <v:stroke endcap="square"/>
              </v:rect>
            </w:pict>
          </mc:Fallback>
        </mc:AlternateContent>
      </w:r>
      <w:r w:rsidR="00F3779B" w:rsidRPr="00DA22D1">
        <w:rPr>
          <w:rFonts w:ascii="Arial" w:hAnsi="Arial" w:cs="Arial"/>
          <w:b/>
          <w:bCs/>
          <w:sz w:val="32"/>
          <w14:shadow w14:blurRad="50800" w14:dist="38100" w14:dir="2700000" w14:sx="100000" w14:sy="100000" w14:kx="0" w14:ky="0" w14:algn="tl">
            <w14:srgbClr w14:val="000000">
              <w14:alpha w14:val="60000"/>
            </w14:srgbClr>
          </w14:shadow>
        </w:rPr>
        <w:t>PIECES A JOINDRE</w:t>
      </w:r>
    </w:p>
    <w:p w14:paraId="1763D9B9" w14:textId="77777777" w:rsidR="00F3779B" w:rsidRDefault="00F3779B" w:rsidP="00FD3086">
      <w:pPr>
        <w:rPr>
          <w:rFonts w:ascii="Arial" w:hAnsi="Arial" w:cs="Arial"/>
          <w:sz w:val="22"/>
        </w:rPr>
      </w:pPr>
    </w:p>
    <w:p w14:paraId="75AF1A47" w14:textId="77777777" w:rsidR="008D2EC5" w:rsidRDefault="008D2EC5" w:rsidP="00125E7D">
      <w:pPr>
        <w:ind w:right="283"/>
        <w:rPr>
          <w:rFonts w:ascii="Arial" w:hAnsi="Arial" w:cs="Arial"/>
          <w:b/>
          <w:sz w:val="26"/>
        </w:rPr>
      </w:pPr>
    </w:p>
    <w:p w14:paraId="598FFE9E" w14:textId="3D2EB8EA" w:rsidR="000D0B89" w:rsidRDefault="000D0B89" w:rsidP="00125E7D">
      <w:pPr>
        <w:ind w:right="283"/>
        <w:rPr>
          <w:rFonts w:ascii="Arial" w:hAnsi="Arial" w:cs="Arial"/>
        </w:rPr>
      </w:pPr>
      <w:r w:rsidRPr="00131CE9">
        <w:rPr>
          <w:rFonts w:ascii="Arial" w:hAnsi="Arial" w:cs="Arial"/>
        </w:rPr>
        <w:t xml:space="preserve">Cette notice décrit les modalités de constitution du dossier </w:t>
      </w:r>
      <w:r w:rsidR="00DF3C56">
        <w:rPr>
          <w:rFonts w:ascii="Arial" w:hAnsi="Arial" w:cs="Arial"/>
        </w:rPr>
        <w:t>d</w:t>
      </w:r>
      <w:r w:rsidRPr="00131CE9">
        <w:rPr>
          <w:rFonts w:ascii="Arial" w:hAnsi="Arial" w:cs="Arial"/>
        </w:rPr>
        <w:t>e demande de subvention municipale</w:t>
      </w:r>
      <w:r w:rsidR="00B50A46">
        <w:rPr>
          <w:rFonts w:ascii="Arial" w:hAnsi="Arial" w:cs="Arial"/>
        </w:rPr>
        <w:t xml:space="preserve">, dont la date limite de remise </w:t>
      </w:r>
      <w:r w:rsidR="00685ED5">
        <w:rPr>
          <w:rFonts w:ascii="Arial" w:hAnsi="Arial" w:cs="Arial"/>
        </w:rPr>
        <w:t xml:space="preserve">au Service des Sports et à l'OMS a été fixée au </w:t>
      </w:r>
      <w:r w:rsidR="00B50A46" w:rsidRPr="00B50A46">
        <w:rPr>
          <w:rFonts w:ascii="Arial" w:hAnsi="Arial" w:cs="Arial"/>
          <w:b/>
          <w:bCs/>
        </w:rPr>
        <w:t>lundi 1</w:t>
      </w:r>
      <w:r w:rsidR="00607740">
        <w:rPr>
          <w:rFonts w:ascii="Arial" w:hAnsi="Arial" w:cs="Arial"/>
          <w:b/>
          <w:bCs/>
        </w:rPr>
        <w:t>3</w:t>
      </w:r>
      <w:r w:rsidR="00B50A46" w:rsidRPr="00B50A46">
        <w:rPr>
          <w:rFonts w:ascii="Arial" w:hAnsi="Arial" w:cs="Arial"/>
          <w:b/>
          <w:bCs/>
        </w:rPr>
        <w:t xml:space="preserve"> </w:t>
      </w:r>
      <w:r w:rsidRPr="00B50A46">
        <w:rPr>
          <w:rFonts w:ascii="Arial" w:hAnsi="Arial" w:cs="Arial"/>
          <w:b/>
          <w:bCs/>
        </w:rPr>
        <w:t xml:space="preserve">octobre </w:t>
      </w:r>
      <w:r w:rsidR="00D16DA7" w:rsidRPr="00B50A46">
        <w:rPr>
          <w:rFonts w:ascii="Arial" w:hAnsi="Arial" w:cs="Arial"/>
          <w:b/>
          <w:bCs/>
        </w:rPr>
        <w:t>202</w:t>
      </w:r>
      <w:r w:rsidR="00607740">
        <w:rPr>
          <w:rFonts w:ascii="Arial" w:hAnsi="Arial" w:cs="Arial"/>
          <w:b/>
          <w:bCs/>
        </w:rPr>
        <w:t>5</w:t>
      </w:r>
      <w:r w:rsidRPr="00131CE9">
        <w:rPr>
          <w:rFonts w:ascii="Arial" w:hAnsi="Arial" w:cs="Arial"/>
        </w:rPr>
        <w:t>.</w:t>
      </w:r>
    </w:p>
    <w:p w14:paraId="0427D1BD" w14:textId="77777777" w:rsidR="00BB7EA5" w:rsidRPr="00131CE9" w:rsidRDefault="00BB7EA5" w:rsidP="00125E7D">
      <w:pPr>
        <w:ind w:right="283"/>
        <w:rPr>
          <w:rFonts w:ascii="Arial" w:hAnsi="Arial" w:cs="Arial"/>
        </w:rPr>
      </w:pPr>
    </w:p>
    <w:p w14:paraId="207391DA" w14:textId="7E5E6507" w:rsidR="00DF3C56" w:rsidRPr="002E3239" w:rsidRDefault="00DF3C56" w:rsidP="00125E7D">
      <w:pPr>
        <w:ind w:right="283"/>
        <w:rPr>
          <w:rFonts w:ascii="Arial" w:hAnsi="Arial" w:cs="Arial"/>
          <w:b/>
          <w:bCs/>
        </w:rPr>
      </w:pPr>
      <w:r w:rsidRPr="002E3239">
        <w:rPr>
          <w:rFonts w:ascii="Arial" w:hAnsi="Arial" w:cs="Arial"/>
          <w:b/>
          <w:bCs/>
        </w:rPr>
        <w:t>Cette année</w:t>
      </w:r>
      <w:r w:rsidR="00591107">
        <w:rPr>
          <w:rFonts w:ascii="Arial" w:hAnsi="Arial" w:cs="Arial"/>
          <w:b/>
          <w:bCs/>
        </w:rPr>
        <w:t xml:space="preserve"> encore</w:t>
      </w:r>
      <w:r w:rsidRPr="002E3239">
        <w:rPr>
          <w:rFonts w:ascii="Arial" w:hAnsi="Arial" w:cs="Arial"/>
          <w:b/>
          <w:bCs/>
        </w:rPr>
        <w:t xml:space="preserve">, la possibilité </w:t>
      </w:r>
      <w:r w:rsidR="008A4AD6">
        <w:rPr>
          <w:rFonts w:ascii="Arial" w:hAnsi="Arial" w:cs="Arial"/>
          <w:b/>
          <w:bCs/>
        </w:rPr>
        <w:t>est</w:t>
      </w:r>
      <w:r w:rsidRPr="002E3239">
        <w:rPr>
          <w:rFonts w:ascii="Arial" w:hAnsi="Arial" w:cs="Arial"/>
          <w:b/>
          <w:bCs/>
        </w:rPr>
        <w:t xml:space="preserve"> accordée à certains clubs de remettre un dossier plus simple à remplir que le dossier standard. Les associations qui peuvent bénéficier de cette simplification doivent satisfaire </w:t>
      </w:r>
      <w:r w:rsidRPr="002E3239">
        <w:rPr>
          <w:rFonts w:ascii="Arial" w:hAnsi="Arial" w:cs="Arial"/>
          <w:b/>
          <w:bCs/>
          <w:u w:val="single"/>
        </w:rPr>
        <w:t>à la fois</w:t>
      </w:r>
      <w:r w:rsidRPr="002E3239">
        <w:rPr>
          <w:rFonts w:ascii="Arial" w:hAnsi="Arial" w:cs="Arial"/>
          <w:b/>
          <w:bCs/>
        </w:rPr>
        <w:t xml:space="preserve"> les 2 critères ci-après :</w:t>
      </w:r>
    </w:p>
    <w:p w14:paraId="38D5F431" w14:textId="7FAF6FB2" w:rsidR="00DF3C56" w:rsidRPr="002E3239" w:rsidRDefault="00DF3C56" w:rsidP="00DF3C56">
      <w:pPr>
        <w:pStyle w:val="Paragraphedeliste"/>
        <w:numPr>
          <w:ilvl w:val="0"/>
          <w:numId w:val="12"/>
        </w:numPr>
        <w:ind w:right="283"/>
        <w:rPr>
          <w:rFonts w:ascii="Arial" w:hAnsi="Arial" w:cs="Arial"/>
          <w:b/>
          <w:bCs/>
        </w:rPr>
      </w:pPr>
      <w:r w:rsidRPr="002E3239">
        <w:rPr>
          <w:rFonts w:ascii="Arial" w:hAnsi="Arial" w:cs="Arial"/>
          <w:b/>
          <w:bCs/>
        </w:rPr>
        <w:t>Avoir un effectif de moins de 100 adhérents</w:t>
      </w:r>
    </w:p>
    <w:p w14:paraId="085D0989" w14:textId="06F8FB77" w:rsidR="00DF3C56" w:rsidRDefault="00DF3C56" w:rsidP="00DF3C56">
      <w:pPr>
        <w:pStyle w:val="Paragraphedeliste"/>
        <w:numPr>
          <w:ilvl w:val="0"/>
          <w:numId w:val="12"/>
        </w:numPr>
        <w:ind w:right="283"/>
        <w:rPr>
          <w:rFonts w:ascii="Arial" w:hAnsi="Arial" w:cs="Arial"/>
          <w:b/>
          <w:bCs/>
        </w:rPr>
      </w:pPr>
      <w:r w:rsidRPr="002E3239">
        <w:rPr>
          <w:rFonts w:ascii="Arial" w:hAnsi="Arial" w:cs="Arial"/>
          <w:b/>
          <w:bCs/>
        </w:rPr>
        <w:t>Avoir un budget de fonctionnement inférieur à 10 000 €</w:t>
      </w:r>
    </w:p>
    <w:p w14:paraId="70B1E053" w14:textId="77777777" w:rsidR="00F8597D" w:rsidRPr="00F8597D" w:rsidRDefault="00F8597D" w:rsidP="00F8597D">
      <w:pPr>
        <w:ind w:left="360" w:right="283"/>
        <w:rPr>
          <w:rFonts w:ascii="Arial" w:hAnsi="Arial" w:cs="Arial"/>
          <w:b/>
          <w:bCs/>
        </w:rPr>
      </w:pPr>
    </w:p>
    <w:p w14:paraId="27A8E3F4" w14:textId="77777777" w:rsidR="00604319" w:rsidRDefault="00604319" w:rsidP="00F8597D">
      <w:pPr>
        <w:ind w:right="283"/>
        <w:rPr>
          <w:rFonts w:ascii="Arial" w:hAnsi="Arial" w:cs="Arial"/>
          <w:b/>
          <w:bCs/>
        </w:rPr>
      </w:pPr>
    </w:p>
    <w:p w14:paraId="0BFCBFA1" w14:textId="27549CEA" w:rsidR="00E065B3" w:rsidRPr="00E065B3" w:rsidRDefault="008A4AD6" w:rsidP="00F8597D">
      <w:pPr>
        <w:ind w:right="283"/>
        <w:rPr>
          <w:rFonts w:ascii="Arial" w:hAnsi="Arial" w:cs="Arial"/>
          <w:b/>
          <w:bCs/>
        </w:rPr>
      </w:pPr>
      <w:r w:rsidRPr="008A4AD6">
        <w:rPr>
          <w:rFonts w:ascii="Arial" w:hAnsi="Arial" w:cs="Arial"/>
          <w:b/>
          <w:bCs/>
        </w:rPr>
        <w:t>La</w:t>
      </w:r>
      <w:r w:rsidR="00E065B3" w:rsidRPr="008A4AD6">
        <w:rPr>
          <w:rFonts w:ascii="Arial" w:hAnsi="Arial" w:cs="Arial"/>
          <w:b/>
          <w:bCs/>
        </w:rPr>
        <w:t xml:space="preserve"> p</w:t>
      </w:r>
      <w:r w:rsidRPr="008A4AD6">
        <w:rPr>
          <w:rFonts w:ascii="Arial" w:hAnsi="Arial" w:cs="Arial"/>
          <w:b/>
          <w:bCs/>
        </w:rPr>
        <w:t>ossibilité</w:t>
      </w:r>
      <w:r w:rsidR="00E065B3" w:rsidRPr="008A4AD6">
        <w:rPr>
          <w:rFonts w:ascii="Arial" w:hAnsi="Arial" w:cs="Arial"/>
          <w:b/>
          <w:bCs/>
        </w:rPr>
        <w:t xml:space="preserve"> d'obtention d'une subvention destinée à aider les associations qui créent un emploi vous est </w:t>
      </w:r>
      <w:r w:rsidRPr="008A4AD6">
        <w:rPr>
          <w:rFonts w:ascii="Arial" w:hAnsi="Arial" w:cs="Arial"/>
          <w:b/>
          <w:bCs/>
        </w:rPr>
        <w:t xml:space="preserve">à nouveau </w:t>
      </w:r>
      <w:r w:rsidR="00E065B3" w:rsidRPr="008A4AD6">
        <w:rPr>
          <w:rFonts w:ascii="Arial" w:hAnsi="Arial" w:cs="Arial"/>
          <w:b/>
          <w:bCs/>
        </w:rPr>
        <w:t xml:space="preserve">proposée. </w:t>
      </w:r>
      <w:r w:rsidRPr="008A4AD6">
        <w:rPr>
          <w:rFonts w:ascii="Arial" w:hAnsi="Arial" w:cs="Arial"/>
          <w:color w:val="505050"/>
          <w:shd w:val="clear" w:color="auto" w:fill="FFFFFF"/>
        </w:rPr>
        <w:t>L</w:t>
      </w:r>
      <w:r w:rsidR="00E065B3" w:rsidRPr="008A4AD6">
        <w:rPr>
          <w:rFonts w:ascii="Arial" w:hAnsi="Arial" w:cs="Arial"/>
          <w:color w:val="505050"/>
          <w:shd w:val="clear" w:color="auto" w:fill="FFFFFF"/>
        </w:rPr>
        <w:t>e</w:t>
      </w:r>
      <w:r w:rsidR="00E065B3" w:rsidRPr="00E065B3">
        <w:rPr>
          <w:rFonts w:ascii="Arial" w:hAnsi="Arial" w:cs="Arial"/>
          <w:color w:val="505050"/>
          <w:shd w:val="clear" w:color="auto" w:fill="FFFFFF"/>
        </w:rPr>
        <w:t xml:space="preserve"> montant annuel </w:t>
      </w:r>
      <w:r>
        <w:rPr>
          <w:rFonts w:ascii="Arial" w:hAnsi="Arial" w:cs="Arial"/>
          <w:color w:val="505050"/>
          <w:shd w:val="clear" w:color="auto" w:fill="FFFFFF"/>
        </w:rPr>
        <w:t xml:space="preserve">de cette subvention </w:t>
      </w:r>
      <w:r w:rsidR="00E065B3" w:rsidRPr="00E065B3">
        <w:rPr>
          <w:rFonts w:ascii="Arial" w:hAnsi="Arial" w:cs="Arial"/>
          <w:color w:val="505050"/>
          <w:shd w:val="clear" w:color="auto" w:fill="FFFFFF"/>
        </w:rPr>
        <w:t>à répartir entre les clubs éligibles est plafonné à 5.000 €</w:t>
      </w:r>
      <w:r>
        <w:rPr>
          <w:rFonts w:ascii="Arial" w:hAnsi="Arial" w:cs="Arial"/>
          <w:color w:val="505050"/>
          <w:shd w:val="clear" w:color="auto" w:fill="FFFFFF"/>
        </w:rPr>
        <w:t xml:space="preserve">. </w:t>
      </w:r>
      <w:r w:rsidR="00E065B3" w:rsidRPr="00E065B3">
        <w:rPr>
          <w:rFonts w:ascii="Arial" w:hAnsi="Arial" w:cs="Arial"/>
          <w:color w:val="505050"/>
          <w:shd w:val="clear" w:color="auto" w:fill="FFFFFF"/>
        </w:rPr>
        <w:t>L'emploi créé devra répondre à un certain nombre de critères, et notamment d'être un </w:t>
      </w:r>
      <w:r w:rsidR="00E065B3" w:rsidRPr="00E065B3">
        <w:rPr>
          <w:rFonts w:ascii="Arial" w:hAnsi="Arial" w:cs="Arial"/>
          <w:b/>
          <w:bCs/>
          <w:color w:val="222222"/>
          <w:shd w:val="clear" w:color="auto" w:fill="FFFFFF"/>
        </w:rPr>
        <w:t>emploi en CDI, de plus de 10h par semaine. </w:t>
      </w:r>
      <w:r w:rsidR="00E065B3" w:rsidRPr="00E065B3">
        <w:rPr>
          <w:rFonts w:ascii="Arial" w:hAnsi="Arial" w:cs="Arial"/>
          <w:color w:val="222222"/>
          <w:shd w:val="clear" w:color="auto" w:fill="FFFFFF"/>
        </w:rPr>
        <w:t>Si vous avez le projet de création d'un emploi, </w:t>
      </w:r>
      <w:r w:rsidR="00E065B3" w:rsidRPr="00E065B3">
        <w:rPr>
          <w:rFonts w:ascii="Arial" w:hAnsi="Arial" w:cs="Arial"/>
          <w:b/>
          <w:bCs/>
          <w:color w:val="222222"/>
          <w:shd w:val="clear" w:color="auto" w:fill="FFFFFF"/>
        </w:rPr>
        <w:t>cette année ou l'an prochain, </w:t>
      </w:r>
      <w:r w:rsidR="00E065B3" w:rsidRPr="00E065B3">
        <w:rPr>
          <w:rFonts w:ascii="Arial" w:hAnsi="Arial" w:cs="Arial"/>
          <w:color w:val="222222"/>
          <w:shd w:val="clear" w:color="auto" w:fill="FFFFFF"/>
        </w:rPr>
        <w:t xml:space="preserve">susceptible de satisfaire les critères d'éligibilité décrits </w:t>
      </w:r>
      <w:r w:rsidR="00E065B3">
        <w:rPr>
          <w:rFonts w:ascii="Arial" w:hAnsi="Arial" w:cs="Arial"/>
          <w:color w:val="222222"/>
          <w:shd w:val="clear" w:color="auto" w:fill="FFFFFF"/>
        </w:rPr>
        <w:t xml:space="preserve">en dernière page de la présente </w:t>
      </w:r>
      <w:r w:rsidR="00E065B3" w:rsidRPr="00E065B3">
        <w:rPr>
          <w:rFonts w:ascii="Arial" w:hAnsi="Arial" w:cs="Arial"/>
          <w:color w:val="222222"/>
          <w:shd w:val="clear" w:color="auto" w:fill="FFFFFF"/>
        </w:rPr>
        <w:t>notice, il est </w:t>
      </w:r>
      <w:r w:rsidR="00E065B3" w:rsidRPr="00E065B3">
        <w:rPr>
          <w:rFonts w:ascii="Arial" w:hAnsi="Arial" w:cs="Arial"/>
          <w:b/>
          <w:bCs/>
          <w:color w:val="222222"/>
          <w:shd w:val="clear" w:color="auto" w:fill="FFFFFF"/>
        </w:rPr>
        <w:t>absolument nécessaire</w:t>
      </w:r>
      <w:r w:rsidR="00E065B3" w:rsidRPr="00E065B3">
        <w:rPr>
          <w:rFonts w:ascii="Arial" w:hAnsi="Arial" w:cs="Arial"/>
          <w:color w:val="222222"/>
          <w:shd w:val="clear" w:color="auto" w:fill="FFFFFF"/>
        </w:rPr>
        <w:t> de nous remettre votre demande de subvention en même temps que le dossier global habituel.</w:t>
      </w:r>
    </w:p>
    <w:p w14:paraId="7129EB31" w14:textId="77777777" w:rsidR="00F8597D" w:rsidRPr="00F8597D" w:rsidRDefault="00F8597D" w:rsidP="00F8597D">
      <w:pPr>
        <w:ind w:right="283"/>
        <w:rPr>
          <w:rFonts w:ascii="Arial" w:hAnsi="Arial" w:cs="Arial"/>
        </w:rPr>
      </w:pPr>
    </w:p>
    <w:p w14:paraId="08C378D6" w14:textId="77777777" w:rsidR="00F8597D" w:rsidRPr="00F8597D" w:rsidRDefault="00F8597D" w:rsidP="00F8597D">
      <w:pPr>
        <w:ind w:right="283"/>
        <w:rPr>
          <w:rFonts w:ascii="Arial" w:hAnsi="Arial" w:cs="Arial"/>
          <w:color w:val="000000"/>
        </w:rPr>
      </w:pPr>
      <w:r w:rsidRPr="00F8597D">
        <w:rPr>
          <w:rFonts w:ascii="Arial" w:hAnsi="Arial" w:cs="Arial"/>
          <w:b/>
          <w:color w:val="000000"/>
        </w:rPr>
        <w:t>Critères de priorisation</w:t>
      </w:r>
      <w:r w:rsidRPr="00F8597D">
        <w:rPr>
          <w:rFonts w:ascii="Arial" w:hAnsi="Arial" w:cs="Arial"/>
          <w:color w:val="000000"/>
        </w:rPr>
        <w:t> :</w:t>
      </w:r>
    </w:p>
    <w:p w14:paraId="56DC13B5" w14:textId="4E7FE590" w:rsidR="00F8597D" w:rsidRPr="00F8597D" w:rsidRDefault="00F8597D" w:rsidP="00F8597D">
      <w:pPr>
        <w:tabs>
          <w:tab w:val="left" w:pos="720"/>
        </w:tabs>
        <w:ind w:right="283"/>
        <w:jc w:val="both"/>
        <w:rPr>
          <w:rFonts w:ascii="Arial" w:hAnsi="Arial" w:cs="Arial"/>
          <w:color w:val="000000"/>
        </w:rPr>
      </w:pPr>
    </w:p>
    <w:p w14:paraId="032CB50C" w14:textId="28C47D14" w:rsidR="00F8597D" w:rsidRDefault="00F8597D" w:rsidP="00F8597D">
      <w:pPr>
        <w:numPr>
          <w:ilvl w:val="0"/>
          <w:numId w:val="2"/>
        </w:numPr>
        <w:tabs>
          <w:tab w:val="left" w:pos="720"/>
        </w:tabs>
        <w:ind w:right="283"/>
        <w:rPr>
          <w:rFonts w:ascii="Arial" w:hAnsi="Arial" w:cs="Arial"/>
          <w:color w:val="000000"/>
        </w:rPr>
      </w:pPr>
      <w:r w:rsidRPr="00F8597D">
        <w:rPr>
          <w:rFonts w:ascii="Arial" w:hAnsi="Arial" w:cs="Arial"/>
          <w:color w:val="000000"/>
        </w:rPr>
        <w:t>L'association devra être membre de l'OMS de La Chapelle/Erdre</w:t>
      </w:r>
      <w:r>
        <w:rPr>
          <w:rFonts w:ascii="Arial" w:hAnsi="Arial" w:cs="Arial"/>
          <w:color w:val="000000"/>
        </w:rPr>
        <w:t>.</w:t>
      </w:r>
    </w:p>
    <w:p w14:paraId="6ACA5660" w14:textId="3D806EF0" w:rsidR="00F8597D" w:rsidRPr="00F8597D" w:rsidRDefault="00F8597D" w:rsidP="00F8597D">
      <w:pPr>
        <w:numPr>
          <w:ilvl w:val="0"/>
          <w:numId w:val="2"/>
        </w:numPr>
        <w:tabs>
          <w:tab w:val="left" w:pos="720"/>
        </w:tabs>
        <w:ind w:right="283"/>
        <w:rPr>
          <w:rFonts w:ascii="Arial" w:hAnsi="Arial" w:cs="Arial"/>
          <w:color w:val="000000"/>
        </w:rPr>
      </w:pPr>
      <w:r w:rsidRPr="00F8597D">
        <w:rPr>
          <w:rFonts w:ascii="Arial" w:hAnsi="Arial" w:cs="Arial"/>
          <w:color w:val="000000"/>
        </w:rPr>
        <w:t xml:space="preserve">Emploi sportif prioritaire par rapport à un emploi administratif. </w:t>
      </w:r>
      <w:r w:rsidRPr="00F8597D">
        <w:rPr>
          <w:rFonts w:ascii="Arial" w:hAnsi="Arial" w:cs="Arial"/>
          <w:color w:val="000000"/>
        </w:rPr>
        <w:br/>
        <w:t>L'encadrant sportif devra être diplômé d'état ou fédéral</w:t>
      </w:r>
    </w:p>
    <w:p w14:paraId="6F6090D1" w14:textId="77777777" w:rsidR="00F8597D" w:rsidRPr="00F8597D" w:rsidRDefault="00F8597D" w:rsidP="00F8597D">
      <w:pPr>
        <w:numPr>
          <w:ilvl w:val="0"/>
          <w:numId w:val="2"/>
        </w:numPr>
        <w:tabs>
          <w:tab w:val="left" w:pos="720"/>
        </w:tabs>
        <w:ind w:right="283"/>
        <w:jc w:val="both"/>
        <w:rPr>
          <w:rFonts w:ascii="Arial" w:hAnsi="Arial" w:cs="Arial"/>
          <w:color w:val="000000"/>
        </w:rPr>
      </w:pPr>
      <w:r w:rsidRPr="00F8597D">
        <w:rPr>
          <w:rFonts w:ascii="Arial" w:hAnsi="Arial" w:cs="Arial"/>
          <w:color w:val="000000"/>
        </w:rPr>
        <w:t>Association affiliée à une fédération</w:t>
      </w:r>
    </w:p>
    <w:p w14:paraId="66A08A26" w14:textId="4820B60B" w:rsidR="00F8597D" w:rsidRPr="00F8597D" w:rsidRDefault="00F8597D" w:rsidP="00F8597D">
      <w:pPr>
        <w:numPr>
          <w:ilvl w:val="0"/>
          <w:numId w:val="2"/>
        </w:numPr>
        <w:tabs>
          <w:tab w:val="left" w:pos="720"/>
        </w:tabs>
        <w:ind w:right="283"/>
        <w:rPr>
          <w:rFonts w:ascii="Arial" w:hAnsi="Arial" w:cs="Arial"/>
          <w:color w:val="000000"/>
        </w:rPr>
      </w:pPr>
      <w:r w:rsidRPr="00F8597D">
        <w:rPr>
          <w:rFonts w:ascii="Arial" w:hAnsi="Arial" w:cs="Arial"/>
          <w:b/>
          <w:bCs/>
          <w:color w:val="000000"/>
        </w:rPr>
        <w:t>Premier emploi</w:t>
      </w:r>
      <w:r w:rsidRPr="00F8597D">
        <w:rPr>
          <w:rFonts w:ascii="Arial" w:hAnsi="Arial" w:cs="Arial"/>
          <w:color w:val="000000"/>
        </w:rPr>
        <w:t>. Une association qui crée son premier emploi est prioritaire. A défaut, la priorité reviendra à un 2</w:t>
      </w:r>
      <w:r w:rsidRPr="00F8597D">
        <w:rPr>
          <w:rFonts w:ascii="Arial" w:hAnsi="Arial" w:cs="Arial"/>
          <w:color w:val="000000"/>
          <w:vertAlign w:val="superscript"/>
        </w:rPr>
        <w:t>ème</w:t>
      </w:r>
      <w:r w:rsidRPr="00F8597D">
        <w:rPr>
          <w:rFonts w:ascii="Arial" w:hAnsi="Arial" w:cs="Arial"/>
          <w:color w:val="000000"/>
        </w:rPr>
        <w:t xml:space="preserve"> emploi et suivants</w:t>
      </w:r>
      <w:r w:rsidR="00E77632">
        <w:rPr>
          <w:rFonts w:ascii="Arial" w:hAnsi="Arial" w:cs="Arial"/>
          <w:color w:val="000000"/>
        </w:rPr>
        <w:t xml:space="preserve">. </w:t>
      </w:r>
      <w:r w:rsidR="00E77632" w:rsidRPr="00E77632">
        <w:rPr>
          <w:rFonts w:ascii="Arial" w:hAnsi="Arial" w:cs="Arial"/>
        </w:rPr>
        <w:t>Accessoirement, l'attribution de cette subvention pour un renouvellement d'emploi existant pourra être envisagée.</w:t>
      </w:r>
    </w:p>
    <w:p w14:paraId="37E0C71F" w14:textId="77777777" w:rsidR="00F8597D" w:rsidRPr="00F8597D" w:rsidRDefault="00F8597D" w:rsidP="00F8597D">
      <w:pPr>
        <w:numPr>
          <w:ilvl w:val="0"/>
          <w:numId w:val="2"/>
        </w:numPr>
        <w:tabs>
          <w:tab w:val="left" w:pos="720"/>
        </w:tabs>
        <w:ind w:right="283"/>
        <w:rPr>
          <w:rFonts w:ascii="Arial" w:hAnsi="Arial" w:cs="Arial"/>
          <w:color w:val="000000"/>
        </w:rPr>
      </w:pPr>
      <w:r w:rsidRPr="00F8597D">
        <w:rPr>
          <w:rFonts w:ascii="Arial" w:hAnsi="Arial" w:cs="Arial"/>
          <w:color w:val="000000"/>
        </w:rPr>
        <w:t xml:space="preserve">Le contrat de travail devra </w:t>
      </w:r>
      <w:r w:rsidRPr="00F8597D">
        <w:rPr>
          <w:rFonts w:ascii="Arial" w:hAnsi="Arial" w:cs="Arial"/>
          <w:b/>
          <w:bCs/>
          <w:color w:val="000000"/>
        </w:rPr>
        <w:t>être en CDI</w:t>
      </w:r>
      <w:r w:rsidRPr="00F8597D">
        <w:rPr>
          <w:rFonts w:ascii="Arial" w:hAnsi="Arial" w:cs="Arial"/>
          <w:color w:val="000000"/>
        </w:rPr>
        <w:t>, avec une durée minimale de 10h/semaine</w:t>
      </w:r>
    </w:p>
    <w:p w14:paraId="4543B8A4" w14:textId="77777777" w:rsidR="00F8597D" w:rsidRPr="00F8597D" w:rsidRDefault="00F8597D" w:rsidP="00F8597D">
      <w:pPr>
        <w:numPr>
          <w:ilvl w:val="0"/>
          <w:numId w:val="2"/>
        </w:numPr>
        <w:tabs>
          <w:tab w:val="left" w:pos="720"/>
        </w:tabs>
        <w:ind w:right="283"/>
        <w:rPr>
          <w:rFonts w:ascii="Arial" w:hAnsi="Arial" w:cs="Arial"/>
          <w:color w:val="000000"/>
        </w:rPr>
      </w:pPr>
      <w:r w:rsidRPr="00F8597D">
        <w:rPr>
          <w:rFonts w:ascii="Arial" w:hAnsi="Arial" w:cs="Arial"/>
          <w:color w:val="000000"/>
        </w:rPr>
        <w:t>Il sera tenu compte de l'impact de l'emploi créé sur les résultats d'exploitation de l'association</w:t>
      </w:r>
    </w:p>
    <w:p w14:paraId="520F5740" w14:textId="77777777" w:rsidR="00F8597D" w:rsidRPr="00F8597D" w:rsidRDefault="00F8597D" w:rsidP="00F8597D">
      <w:pPr>
        <w:ind w:left="708" w:right="283"/>
        <w:jc w:val="both"/>
        <w:rPr>
          <w:rFonts w:ascii="Arial" w:hAnsi="Arial" w:cs="Arial"/>
          <w:color w:val="000000"/>
        </w:rPr>
      </w:pPr>
    </w:p>
    <w:p w14:paraId="18D3B9CF" w14:textId="77777777" w:rsidR="00DF3C56" w:rsidRPr="00DF3C56" w:rsidRDefault="00DF3C56" w:rsidP="00DF3C56">
      <w:pPr>
        <w:ind w:right="283"/>
        <w:rPr>
          <w:rFonts w:ascii="Arial" w:hAnsi="Arial" w:cs="Arial"/>
        </w:rPr>
      </w:pPr>
    </w:p>
    <w:p w14:paraId="498C6013" w14:textId="062A24B3" w:rsidR="002E3239" w:rsidRDefault="00BB7EA5" w:rsidP="00125E7D">
      <w:pPr>
        <w:ind w:right="283"/>
        <w:rPr>
          <w:rFonts w:ascii="Arial" w:hAnsi="Arial" w:cs="Arial"/>
        </w:rPr>
      </w:pPr>
      <w:r>
        <w:rPr>
          <w:rFonts w:ascii="Arial" w:hAnsi="Arial" w:cs="Arial"/>
        </w:rPr>
        <w:t xml:space="preserve">Comme pour </w:t>
      </w:r>
      <w:r w:rsidR="00EB1EC3">
        <w:rPr>
          <w:rFonts w:ascii="Arial" w:hAnsi="Arial" w:cs="Arial"/>
        </w:rPr>
        <w:t>ces dernières années</w:t>
      </w:r>
      <w:r>
        <w:rPr>
          <w:rFonts w:ascii="Arial" w:hAnsi="Arial" w:cs="Arial"/>
        </w:rPr>
        <w:t>, il sera tenu compte des</w:t>
      </w:r>
      <w:r w:rsidR="000D0B89" w:rsidRPr="00131CE9">
        <w:rPr>
          <w:rFonts w:ascii="Arial" w:hAnsi="Arial" w:cs="Arial"/>
        </w:rPr>
        <w:t xml:space="preserve"> données économiques qui figurent dans les états "Comptes de résultats" et "Bilan" qui devront donc être remplis complètement. </w:t>
      </w:r>
      <w:r w:rsidR="002E3239" w:rsidRPr="00CE43A2">
        <w:rPr>
          <w:rFonts w:ascii="Arial" w:hAnsi="Arial" w:cs="Arial"/>
          <w:b/>
          <w:bCs/>
        </w:rPr>
        <w:t>Dans le dossier simplifié</w:t>
      </w:r>
      <w:r w:rsidR="002E3239">
        <w:rPr>
          <w:rFonts w:ascii="Arial" w:hAnsi="Arial" w:cs="Arial"/>
        </w:rPr>
        <w:t>, ce sont essentiellement ces rubriques qui ont été re</w:t>
      </w:r>
      <w:r w:rsidR="00EB1EC3">
        <w:rPr>
          <w:rFonts w:ascii="Arial" w:hAnsi="Arial" w:cs="Arial"/>
        </w:rPr>
        <w:t>maniées</w:t>
      </w:r>
      <w:r w:rsidR="002E3239">
        <w:rPr>
          <w:rFonts w:ascii="Arial" w:hAnsi="Arial" w:cs="Arial"/>
        </w:rPr>
        <w:t xml:space="preserve"> et simplifiées. En tout état de cause, les informations demandées doivent impérativement être fournies.</w:t>
      </w:r>
    </w:p>
    <w:p w14:paraId="06A5E714" w14:textId="66D70EA6" w:rsidR="000D0B89" w:rsidRPr="00131CE9" w:rsidRDefault="000D0B89" w:rsidP="00125E7D">
      <w:pPr>
        <w:ind w:right="283"/>
        <w:rPr>
          <w:rFonts w:ascii="Arial" w:hAnsi="Arial" w:cs="Arial"/>
        </w:rPr>
      </w:pPr>
      <w:r w:rsidRPr="00131CE9">
        <w:rPr>
          <w:rFonts w:ascii="Arial" w:hAnsi="Arial" w:cs="Arial"/>
        </w:rPr>
        <w:t>De même les heures de bénévolat déclarées vont servir au calcul d'une partie de la subvention.</w:t>
      </w:r>
    </w:p>
    <w:p w14:paraId="259E8C36" w14:textId="77777777" w:rsidR="000D0B89" w:rsidRPr="00131CE9" w:rsidRDefault="000D0B89" w:rsidP="00125E7D">
      <w:pPr>
        <w:ind w:right="283"/>
        <w:rPr>
          <w:rFonts w:ascii="Arial" w:hAnsi="Arial" w:cs="Arial"/>
        </w:rPr>
      </w:pPr>
    </w:p>
    <w:p w14:paraId="4E75B1F5" w14:textId="320D2AF5" w:rsidR="000D0B89" w:rsidRPr="00131CE9" w:rsidRDefault="000D0B89" w:rsidP="00125E7D">
      <w:pPr>
        <w:ind w:right="283"/>
        <w:rPr>
          <w:rFonts w:ascii="Arial" w:hAnsi="Arial" w:cs="Arial"/>
        </w:rPr>
      </w:pPr>
      <w:r w:rsidRPr="00131CE9">
        <w:rPr>
          <w:rFonts w:ascii="Arial" w:hAnsi="Arial" w:cs="Arial"/>
        </w:rPr>
        <w:t>Il est donc demandé à chaque club de remplir ces états avec attention</w:t>
      </w:r>
      <w:r w:rsidR="00EB1EC3">
        <w:rPr>
          <w:rFonts w:ascii="Arial" w:hAnsi="Arial" w:cs="Arial"/>
        </w:rPr>
        <w:t xml:space="preserve"> et soin</w:t>
      </w:r>
      <w:r w:rsidRPr="00131CE9">
        <w:rPr>
          <w:rFonts w:ascii="Arial" w:hAnsi="Arial" w:cs="Arial"/>
        </w:rPr>
        <w:t xml:space="preserve">, et la </w:t>
      </w:r>
      <w:r w:rsidR="00EA3BD9" w:rsidRPr="00131CE9">
        <w:rPr>
          <w:rFonts w:ascii="Arial" w:hAnsi="Arial" w:cs="Arial"/>
        </w:rPr>
        <w:t>C</w:t>
      </w:r>
      <w:r w:rsidRPr="00131CE9">
        <w:rPr>
          <w:rFonts w:ascii="Arial" w:hAnsi="Arial" w:cs="Arial"/>
        </w:rPr>
        <w:t>ommission Finances reste à votre disposition pour vous y aider si vous rencontrez des difficultés.</w:t>
      </w:r>
    </w:p>
    <w:p w14:paraId="1438E2A4" w14:textId="77777777" w:rsidR="000D0B89" w:rsidRPr="000D0B89" w:rsidRDefault="000D0B89" w:rsidP="00125E7D">
      <w:pPr>
        <w:ind w:right="283"/>
        <w:rPr>
          <w:rFonts w:ascii="Arial" w:hAnsi="Arial" w:cs="Arial"/>
          <w:color w:val="000000"/>
        </w:rPr>
      </w:pPr>
    </w:p>
    <w:p w14:paraId="655B70DD" w14:textId="77777777" w:rsidR="000D0B89" w:rsidRPr="000D0B89" w:rsidRDefault="000D0B89" w:rsidP="00125E7D">
      <w:pPr>
        <w:ind w:right="283"/>
        <w:rPr>
          <w:rFonts w:ascii="Arial" w:hAnsi="Arial" w:cs="Arial"/>
          <w:color w:val="000000"/>
        </w:rPr>
      </w:pPr>
    </w:p>
    <w:p w14:paraId="77A10611" w14:textId="77777777" w:rsidR="008A4AD6" w:rsidRDefault="008A4AD6">
      <w:pPr>
        <w:suppressAutoHyphens w:val="0"/>
        <w:rPr>
          <w:rFonts w:ascii="Arial" w:hAnsi="Arial" w:cs="Arial"/>
          <w:b/>
          <w:color w:val="000000"/>
          <w:sz w:val="26"/>
        </w:rPr>
      </w:pPr>
      <w:r>
        <w:rPr>
          <w:rFonts w:ascii="Arial" w:hAnsi="Arial" w:cs="Arial"/>
          <w:b/>
          <w:color w:val="000000"/>
          <w:sz w:val="26"/>
        </w:rPr>
        <w:br w:type="page"/>
      </w:r>
    </w:p>
    <w:p w14:paraId="0005AC79" w14:textId="6FB115DF" w:rsidR="00F3779B" w:rsidRPr="00A90175" w:rsidRDefault="00F3779B" w:rsidP="00125E7D">
      <w:pPr>
        <w:ind w:right="283"/>
        <w:rPr>
          <w:rFonts w:ascii="Arial" w:hAnsi="Arial" w:cs="Arial"/>
          <w:color w:val="000000"/>
          <w:sz w:val="22"/>
        </w:rPr>
      </w:pPr>
      <w:r w:rsidRPr="00A90175">
        <w:rPr>
          <w:rFonts w:ascii="Arial" w:hAnsi="Arial" w:cs="Arial"/>
          <w:b/>
          <w:color w:val="000000"/>
          <w:sz w:val="26"/>
        </w:rPr>
        <w:lastRenderedPageBreak/>
        <w:t>Le dossier devra comprendre</w:t>
      </w:r>
      <w:r w:rsidRPr="00A90175">
        <w:rPr>
          <w:rFonts w:ascii="Arial" w:hAnsi="Arial" w:cs="Arial"/>
          <w:color w:val="000000"/>
          <w:sz w:val="22"/>
        </w:rPr>
        <w:t> :</w:t>
      </w:r>
    </w:p>
    <w:p w14:paraId="74B65DCB" w14:textId="77777777" w:rsidR="00F3779B" w:rsidRPr="00A90175" w:rsidRDefault="00F3779B" w:rsidP="00125E7D">
      <w:pPr>
        <w:ind w:right="283"/>
        <w:rPr>
          <w:rFonts w:ascii="Arial" w:hAnsi="Arial" w:cs="Arial"/>
          <w:color w:val="000000"/>
          <w:sz w:val="22"/>
        </w:rPr>
      </w:pPr>
    </w:p>
    <w:p w14:paraId="13392BA9" w14:textId="77777777" w:rsidR="00F3779B" w:rsidRPr="00A90175" w:rsidRDefault="00F3779B" w:rsidP="00125E7D">
      <w:pPr>
        <w:numPr>
          <w:ilvl w:val="0"/>
          <w:numId w:val="2"/>
        </w:numPr>
        <w:tabs>
          <w:tab w:val="left" w:pos="720"/>
        </w:tabs>
        <w:ind w:right="283"/>
        <w:jc w:val="both"/>
        <w:rPr>
          <w:rFonts w:ascii="Arial" w:hAnsi="Arial" w:cs="Arial"/>
          <w:color w:val="000000"/>
        </w:rPr>
      </w:pPr>
      <w:r w:rsidRPr="00A90175">
        <w:rPr>
          <w:rFonts w:ascii="Arial" w:hAnsi="Arial" w:cs="Arial"/>
          <w:color w:val="000000"/>
        </w:rPr>
        <w:t>Une lettre de demande de subvention signée du Président de l’Association adressée à Monsieur le Maire.</w:t>
      </w:r>
    </w:p>
    <w:p w14:paraId="134CBDDA" w14:textId="77777777" w:rsidR="00F3779B" w:rsidRPr="00A90175" w:rsidRDefault="00F3779B" w:rsidP="00125E7D">
      <w:pPr>
        <w:ind w:left="708" w:right="283"/>
        <w:jc w:val="both"/>
        <w:rPr>
          <w:rFonts w:ascii="Arial" w:hAnsi="Arial" w:cs="Arial"/>
          <w:color w:val="000000"/>
        </w:rPr>
      </w:pPr>
    </w:p>
    <w:p w14:paraId="021C044E" w14:textId="1F0C48A7" w:rsidR="00F3779B" w:rsidRPr="00A90175" w:rsidRDefault="00390644" w:rsidP="00125E7D">
      <w:pPr>
        <w:numPr>
          <w:ilvl w:val="0"/>
          <w:numId w:val="2"/>
        </w:numPr>
        <w:tabs>
          <w:tab w:val="left" w:pos="720"/>
        </w:tabs>
        <w:ind w:right="283"/>
        <w:jc w:val="both"/>
        <w:rPr>
          <w:rFonts w:ascii="Arial" w:hAnsi="Arial" w:cs="Arial"/>
          <w:color w:val="000000"/>
        </w:rPr>
      </w:pPr>
      <w:r>
        <w:rPr>
          <w:rFonts w:ascii="Arial" w:hAnsi="Arial" w:cs="Arial"/>
          <w:color w:val="000000"/>
        </w:rPr>
        <w:t>Le f</w:t>
      </w:r>
      <w:r w:rsidR="00F3779B" w:rsidRPr="00A90175">
        <w:rPr>
          <w:rFonts w:ascii="Arial" w:hAnsi="Arial" w:cs="Arial"/>
          <w:color w:val="000000"/>
        </w:rPr>
        <w:t xml:space="preserve">ichier </w:t>
      </w:r>
      <w:r w:rsidR="00F72E23">
        <w:rPr>
          <w:rFonts w:ascii="Arial" w:hAnsi="Arial" w:cs="Arial"/>
          <w:color w:val="000000"/>
        </w:rPr>
        <w:t>de demande de subvention</w:t>
      </w:r>
      <w:r>
        <w:rPr>
          <w:rFonts w:ascii="Arial" w:hAnsi="Arial" w:cs="Arial"/>
          <w:color w:val="000000"/>
        </w:rPr>
        <w:t>, normale ou simplifiée,</w:t>
      </w:r>
      <w:r w:rsidR="00F72E23">
        <w:rPr>
          <w:rFonts w:ascii="Arial" w:hAnsi="Arial" w:cs="Arial"/>
          <w:color w:val="000000"/>
        </w:rPr>
        <w:t xml:space="preserve"> </w:t>
      </w:r>
      <w:r w:rsidR="00F72E23" w:rsidRPr="00A90175">
        <w:rPr>
          <w:rFonts w:ascii="Arial" w:hAnsi="Arial" w:cs="Arial"/>
          <w:color w:val="000000"/>
        </w:rPr>
        <w:t>dûment complété</w:t>
      </w:r>
      <w:r>
        <w:rPr>
          <w:rFonts w:ascii="Arial" w:hAnsi="Arial" w:cs="Arial"/>
          <w:color w:val="000000"/>
        </w:rPr>
        <w:t>e</w:t>
      </w:r>
      <w:r w:rsidR="00F72E23">
        <w:rPr>
          <w:rFonts w:ascii="Arial" w:hAnsi="Arial" w:cs="Arial"/>
          <w:color w:val="000000"/>
        </w:rPr>
        <w:t>,</w:t>
      </w:r>
      <w:r w:rsidR="00F72E23" w:rsidRPr="00A90175">
        <w:rPr>
          <w:rFonts w:ascii="Arial" w:hAnsi="Arial" w:cs="Arial"/>
          <w:color w:val="000000"/>
        </w:rPr>
        <w:t xml:space="preserve"> </w:t>
      </w:r>
      <w:r w:rsidR="00F3779B" w:rsidRPr="00A90175">
        <w:rPr>
          <w:rFonts w:ascii="Arial" w:hAnsi="Arial" w:cs="Arial"/>
          <w:color w:val="000000"/>
        </w:rPr>
        <w:t>avec notamment :</w:t>
      </w:r>
    </w:p>
    <w:p w14:paraId="07DDC8FB" w14:textId="77777777" w:rsidR="00DA52FF" w:rsidRDefault="00F3779B" w:rsidP="00F72E23">
      <w:pPr>
        <w:numPr>
          <w:ilvl w:val="0"/>
          <w:numId w:val="11"/>
        </w:numPr>
        <w:ind w:right="283"/>
        <w:jc w:val="both"/>
        <w:rPr>
          <w:rFonts w:ascii="Arial" w:hAnsi="Arial" w:cs="Arial"/>
          <w:color w:val="000000"/>
        </w:rPr>
      </w:pPr>
      <w:r w:rsidRPr="00DA52FF">
        <w:rPr>
          <w:rFonts w:ascii="Arial" w:hAnsi="Arial" w:cs="Arial"/>
          <w:color w:val="000000"/>
        </w:rPr>
        <w:t xml:space="preserve">Le numéro de SIRET </w:t>
      </w:r>
    </w:p>
    <w:p w14:paraId="6273F1D7" w14:textId="77777777" w:rsidR="00F3779B" w:rsidRPr="00DA52FF" w:rsidRDefault="00F3779B" w:rsidP="00F72E23">
      <w:pPr>
        <w:numPr>
          <w:ilvl w:val="0"/>
          <w:numId w:val="11"/>
        </w:numPr>
        <w:ind w:right="283"/>
        <w:jc w:val="both"/>
        <w:rPr>
          <w:rFonts w:ascii="Arial" w:hAnsi="Arial" w:cs="Arial"/>
          <w:color w:val="000000"/>
        </w:rPr>
      </w:pPr>
      <w:r w:rsidRPr="00DA52FF">
        <w:rPr>
          <w:rFonts w:ascii="Arial" w:hAnsi="Arial" w:cs="Arial"/>
          <w:color w:val="000000"/>
        </w:rPr>
        <w:t>Le tableau de répartition des effectifs</w:t>
      </w:r>
    </w:p>
    <w:p w14:paraId="1511BFD5" w14:textId="77777777" w:rsidR="00F3779B" w:rsidRPr="00A90175" w:rsidRDefault="00F3779B" w:rsidP="00F72E23">
      <w:pPr>
        <w:numPr>
          <w:ilvl w:val="0"/>
          <w:numId w:val="11"/>
        </w:numPr>
        <w:ind w:right="283"/>
        <w:jc w:val="both"/>
        <w:rPr>
          <w:rFonts w:ascii="Arial" w:hAnsi="Arial" w:cs="Arial"/>
          <w:color w:val="000000"/>
        </w:rPr>
      </w:pPr>
      <w:r w:rsidRPr="00A90175">
        <w:rPr>
          <w:rFonts w:ascii="Arial" w:hAnsi="Arial" w:cs="Arial"/>
          <w:color w:val="000000"/>
        </w:rPr>
        <w:t>Le</w:t>
      </w:r>
      <w:r w:rsidR="002449CF" w:rsidRPr="00A90175">
        <w:rPr>
          <w:rFonts w:ascii="Arial" w:hAnsi="Arial" w:cs="Arial"/>
          <w:color w:val="000000"/>
        </w:rPr>
        <w:t>s</w:t>
      </w:r>
      <w:r w:rsidRPr="00A90175">
        <w:rPr>
          <w:rFonts w:ascii="Arial" w:hAnsi="Arial" w:cs="Arial"/>
          <w:color w:val="000000"/>
        </w:rPr>
        <w:t xml:space="preserve"> Compte</w:t>
      </w:r>
      <w:r w:rsidR="002449CF" w:rsidRPr="00A90175">
        <w:rPr>
          <w:rFonts w:ascii="Arial" w:hAnsi="Arial" w:cs="Arial"/>
          <w:color w:val="000000"/>
        </w:rPr>
        <w:t>s</w:t>
      </w:r>
      <w:r w:rsidRPr="00A90175">
        <w:rPr>
          <w:rFonts w:ascii="Arial" w:hAnsi="Arial" w:cs="Arial"/>
          <w:color w:val="000000"/>
        </w:rPr>
        <w:t xml:space="preserve"> de Résultat</w:t>
      </w:r>
      <w:r w:rsidR="002449CF" w:rsidRPr="00A90175">
        <w:rPr>
          <w:rFonts w:ascii="Arial" w:hAnsi="Arial" w:cs="Arial"/>
          <w:color w:val="000000"/>
        </w:rPr>
        <w:t>s</w:t>
      </w:r>
      <w:r w:rsidRPr="00A90175">
        <w:rPr>
          <w:rFonts w:ascii="Arial" w:hAnsi="Arial" w:cs="Arial"/>
          <w:color w:val="000000"/>
        </w:rPr>
        <w:t xml:space="preserve"> de la saison </w:t>
      </w:r>
      <w:r w:rsidR="002449CF" w:rsidRPr="00A90175">
        <w:rPr>
          <w:rFonts w:ascii="Arial" w:hAnsi="Arial" w:cs="Arial"/>
          <w:color w:val="000000"/>
        </w:rPr>
        <w:t>écoulée et des 2 saisons précédentes (N, N-1, N-2)</w:t>
      </w:r>
    </w:p>
    <w:p w14:paraId="64F906CC" w14:textId="1ECE4021" w:rsidR="00F3779B" w:rsidRPr="00A90175" w:rsidRDefault="00F3779B" w:rsidP="00F72E23">
      <w:pPr>
        <w:numPr>
          <w:ilvl w:val="0"/>
          <w:numId w:val="11"/>
        </w:numPr>
        <w:ind w:right="283"/>
        <w:jc w:val="both"/>
        <w:rPr>
          <w:rFonts w:ascii="Arial" w:hAnsi="Arial" w:cs="Arial"/>
          <w:color w:val="000000"/>
        </w:rPr>
      </w:pPr>
      <w:r w:rsidRPr="00A90175">
        <w:rPr>
          <w:rFonts w:ascii="Arial" w:hAnsi="Arial" w:cs="Arial"/>
          <w:color w:val="000000"/>
        </w:rPr>
        <w:t xml:space="preserve">Le Budget Prévisionnel de la saison </w:t>
      </w:r>
      <w:r w:rsidR="002449CF" w:rsidRPr="00A90175">
        <w:rPr>
          <w:rFonts w:ascii="Arial" w:hAnsi="Arial" w:cs="Arial"/>
          <w:color w:val="000000"/>
        </w:rPr>
        <w:t>en cours (N+1)</w:t>
      </w:r>
      <w:r w:rsidR="002E3239">
        <w:rPr>
          <w:rFonts w:ascii="Arial" w:hAnsi="Arial" w:cs="Arial"/>
          <w:color w:val="000000"/>
        </w:rPr>
        <w:t>. Cet élément n'est pas à remettre dans le cadre du dossier simplifié.</w:t>
      </w:r>
    </w:p>
    <w:p w14:paraId="0B41FD9C" w14:textId="713D3B6A" w:rsidR="00F3779B" w:rsidRDefault="00F3779B" w:rsidP="00FF4477">
      <w:pPr>
        <w:numPr>
          <w:ilvl w:val="0"/>
          <w:numId w:val="11"/>
        </w:numPr>
        <w:ind w:right="283"/>
        <w:rPr>
          <w:rFonts w:ascii="Arial" w:hAnsi="Arial" w:cs="Arial"/>
          <w:color w:val="000000"/>
        </w:rPr>
      </w:pPr>
      <w:r w:rsidRPr="00BB58F8">
        <w:rPr>
          <w:rFonts w:ascii="Arial" w:hAnsi="Arial" w:cs="Arial"/>
          <w:color w:val="000000"/>
        </w:rPr>
        <w:t>Le</w:t>
      </w:r>
      <w:r w:rsidR="002449CF" w:rsidRPr="00BB58F8">
        <w:rPr>
          <w:rFonts w:ascii="Arial" w:hAnsi="Arial" w:cs="Arial"/>
          <w:color w:val="000000"/>
        </w:rPr>
        <w:t>s</w:t>
      </w:r>
      <w:r w:rsidRPr="00BB58F8">
        <w:rPr>
          <w:rFonts w:ascii="Arial" w:hAnsi="Arial" w:cs="Arial"/>
          <w:color w:val="000000"/>
        </w:rPr>
        <w:t xml:space="preserve"> Bilan</w:t>
      </w:r>
      <w:r w:rsidR="002449CF" w:rsidRPr="00BB58F8">
        <w:rPr>
          <w:rFonts w:ascii="Arial" w:hAnsi="Arial" w:cs="Arial"/>
          <w:color w:val="000000"/>
        </w:rPr>
        <w:t>s</w:t>
      </w:r>
      <w:r w:rsidRPr="00BB58F8">
        <w:rPr>
          <w:rFonts w:ascii="Arial" w:hAnsi="Arial" w:cs="Arial"/>
          <w:color w:val="000000"/>
        </w:rPr>
        <w:t xml:space="preserve"> </w:t>
      </w:r>
      <w:r w:rsidR="002449CF" w:rsidRPr="00BB58F8">
        <w:rPr>
          <w:rFonts w:ascii="Arial" w:hAnsi="Arial" w:cs="Arial"/>
          <w:color w:val="000000"/>
        </w:rPr>
        <w:t>de la saison écoulée et des 2 saisons précédentes (N, N-1, N-2)</w:t>
      </w:r>
      <w:r w:rsidRPr="00BB58F8">
        <w:rPr>
          <w:rFonts w:ascii="Arial" w:hAnsi="Arial" w:cs="Arial"/>
          <w:color w:val="000000"/>
        </w:rPr>
        <w:t xml:space="preserve">. </w:t>
      </w:r>
      <w:r w:rsidR="00BB58F8">
        <w:rPr>
          <w:rFonts w:ascii="Arial" w:hAnsi="Arial" w:cs="Arial"/>
          <w:color w:val="000000"/>
        </w:rPr>
        <w:br/>
      </w:r>
      <w:r w:rsidRPr="00BB58F8">
        <w:rPr>
          <w:rFonts w:ascii="Arial" w:hAnsi="Arial" w:cs="Arial"/>
          <w:color w:val="000000"/>
        </w:rPr>
        <w:t xml:space="preserve">N’oubliez pas d’y mentionner vos Actifs Circulants (soldes de vos comptes à vue, livrets ou placements au moment de la clôture de </w:t>
      </w:r>
      <w:r w:rsidR="007E6554" w:rsidRPr="00BB58F8">
        <w:rPr>
          <w:rFonts w:ascii="Arial" w:hAnsi="Arial" w:cs="Arial"/>
          <w:color w:val="000000"/>
        </w:rPr>
        <w:t>vos</w:t>
      </w:r>
      <w:r w:rsidRPr="00BB58F8">
        <w:rPr>
          <w:rFonts w:ascii="Arial" w:hAnsi="Arial" w:cs="Arial"/>
          <w:color w:val="000000"/>
        </w:rPr>
        <w:t xml:space="preserve"> Comptes de Résultats) et de </w:t>
      </w:r>
      <w:r w:rsidR="00F72E23" w:rsidRPr="00BB58F8">
        <w:rPr>
          <w:rFonts w:ascii="Arial" w:hAnsi="Arial" w:cs="Arial"/>
          <w:color w:val="000000"/>
        </w:rPr>
        <w:t>mentionner</w:t>
      </w:r>
      <w:r w:rsidRPr="00BB58F8">
        <w:rPr>
          <w:rFonts w:ascii="Arial" w:hAnsi="Arial" w:cs="Arial"/>
          <w:color w:val="000000"/>
        </w:rPr>
        <w:t xml:space="preserve"> le Report à Nouveau (cellule J8) correspondant à vos capitaux propres (ou fond associatif) à la clôture de l'exercice N-3.</w:t>
      </w:r>
      <w:r w:rsidR="00BB58F8">
        <w:rPr>
          <w:rFonts w:ascii="Arial" w:hAnsi="Arial" w:cs="Arial"/>
          <w:color w:val="000000"/>
        </w:rPr>
        <w:br/>
      </w:r>
    </w:p>
    <w:p w14:paraId="3483E3B7" w14:textId="403505E1" w:rsidR="00BB58F8" w:rsidRDefault="00BB58F8" w:rsidP="00125E7D">
      <w:pPr>
        <w:numPr>
          <w:ilvl w:val="0"/>
          <w:numId w:val="11"/>
        </w:numPr>
        <w:ind w:right="283"/>
        <w:jc w:val="both"/>
        <w:rPr>
          <w:rFonts w:ascii="Arial" w:hAnsi="Arial" w:cs="Arial"/>
          <w:color w:val="000000"/>
        </w:rPr>
      </w:pPr>
      <w:r w:rsidRPr="00BB58F8">
        <w:rPr>
          <w:rFonts w:ascii="Arial" w:hAnsi="Arial" w:cs="Arial"/>
          <w:b/>
          <w:bCs/>
          <w:color w:val="000000"/>
        </w:rPr>
        <w:t>Dans le dossier simplifié</w:t>
      </w:r>
      <w:r>
        <w:rPr>
          <w:rFonts w:ascii="Arial" w:hAnsi="Arial" w:cs="Arial"/>
          <w:color w:val="000000"/>
        </w:rPr>
        <w:t>, les tableaux "Comptes de Résultats"</w:t>
      </w:r>
      <w:r w:rsidR="00390644">
        <w:rPr>
          <w:rFonts w:ascii="Arial" w:hAnsi="Arial" w:cs="Arial"/>
          <w:color w:val="000000"/>
        </w:rPr>
        <w:t>,</w:t>
      </w:r>
      <w:r>
        <w:rPr>
          <w:rFonts w:ascii="Arial" w:hAnsi="Arial" w:cs="Arial"/>
          <w:color w:val="000000"/>
        </w:rPr>
        <w:t xml:space="preserve"> "Bilans" </w:t>
      </w:r>
      <w:r w:rsidR="00390644">
        <w:rPr>
          <w:rFonts w:ascii="Arial" w:hAnsi="Arial" w:cs="Arial"/>
          <w:color w:val="000000"/>
        </w:rPr>
        <w:t xml:space="preserve">et "Budget N+1" </w:t>
      </w:r>
      <w:r>
        <w:rPr>
          <w:rFonts w:ascii="Arial" w:hAnsi="Arial" w:cs="Arial"/>
          <w:color w:val="000000"/>
        </w:rPr>
        <w:t xml:space="preserve">ne sont pas demandés. </w:t>
      </w:r>
      <w:r w:rsidR="00390644">
        <w:rPr>
          <w:rFonts w:ascii="Arial" w:hAnsi="Arial" w:cs="Arial"/>
          <w:color w:val="000000"/>
        </w:rPr>
        <w:t>Les informations à fournir sont uniquement :</w:t>
      </w:r>
    </w:p>
    <w:p w14:paraId="4ECDD2DB" w14:textId="5895CD12" w:rsidR="00390644" w:rsidRDefault="00390644" w:rsidP="00390644">
      <w:pPr>
        <w:pStyle w:val="Paragraphedeliste"/>
        <w:numPr>
          <w:ilvl w:val="1"/>
          <w:numId w:val="11"/>
        </w:numPr>
        <w:ind w:right="283"/>
        <w:jc w:val="both"/>
        <w:rPr>
          <w:rFonts w:ascii="Arial" w:hAnsi="Arial" w:cs="Arial"/>
          <w:color w:val="000000"/>
        </w:rPr>
      </w:pPr>
      <w:r>
        <w:rPr>
          <w:rFonts w:ascii="Arial" w:hAnsi="Arial" w:cs="Arial"/>
          <w:color w:val="000000"/>
        </w:rPr>
        <w:t>Le cas échéant, les dépenses pour l'arbitrage et les reversements aux fédérations</w:t>
      </w:r>
    </w:p>
    <w:p w14:paraId="05E92095" w14:textId="1248CA34" w:rsidR="00390644" w:rsidRDefault="00390644" w:rsidP="00390644">
      <w:pPr>
        <w:pStyle w:val="Paragraphedeliste"/>
        <w:numPr>
          <w:ilvl w:val="1"/>
          <w:numId w:val="11"/>
        </w:numPr>
        <w:ind w:right="283"/>
        <w:jc w:val="both"/>
        <w:rPr>
          <w:rFonts w:ascii="Arial" w:hAnsi="Arial" w:cs="Arial"/>
          <w:color w:val="000000"/>
        </w:rPr>
      </w:pPr>
      <w:r>
        <w:rPr>
          <w:rFonts w:ascii="Arial" w:hAnsi="Arial" w:cs="Arial"/>
          <w:color w:val="000000"/>
        </w:rPr>
        <w:t>Le budget de fonctionnement de l'exercice</w:t>
      </w:r>
    </w:p>
    <w:p w14:paraId="0D81F354" w14:textId="2EA4E1EC" w:rsidR="00390644" w:rsidRDefault="00390644" w:rsidP="00390644">
      <w:pPr>
        <w:pStyle w:val="Paragraphedeliste"/>
        <w:numPr>
          <w:ilvl w:val="1"/>
          <w:numId w:val="11"/>
        </w:numPr>
        <w:ind w:right="283"/>
        <w:jc w:val="both"/>
        <w:rPr>
          <w:rFonts w:ascii="Arial" w:hAnsi="Arial" w:cs="Arial"/>
          <w:color w:val="000000"/>
        </w:rPr>
      </w:pPr>
      <w:r>
        <w:rPr>
          <w:rFonts w:ascii="Arial" w:hAnsi="Arial" w:cs="Arial"/>
          <w:color w:val="000000"/>
        </w:rPr>
        <w:t>Les soldes des comptes bancaires et de placement en fin d'exercice</w:t>
      </w:r>
    </w:p>
    <w:p w14:paraId="067BD4F5" w14:textId="6F88F751" w:rsidR="00390644" w:rsidRDefault="00390644" w:rsidP="00390644">
      <w:pPr>
        <w:pStyle w:val="Paragraphedeliste"/>
        <w:numPr>
          <w:ilvl w:val="1"/>
          <w:numId w:val="11"/>
        </w:numPr>
        <w:ind w:right="283"/>
        <w:jc w:val="both"/>
        <w:rPr>
          <w:rFonts w:ascii="Arial" w:hAnsi="Arial" w:cs="Arial"/>
          <w:color w:val="000000"/>
        </w:rPr>
      </w:pPr>
      <w:r>
        <w:rPr>
          <w:rFonts w:ascii="Arial" w:hAnsi="Arial" w:cs="Arial"/>
          <w:color w:val="000000"/>
        </w:rPr>
        <w:t>Le résultat de l'exercice</w:t>
      </w:r>
    </w:p>
    <w:p w14:paraId="25B575D9" w14:textId="11702382" w:rsidR="00F3779B" w:rsidRPr="00A90175" w:rsidRDefault="00F3779B" w:rsidP="00125E7D">
      <w:pPr>
        <w:ind w:left="708" w:right="283"/>
        <w:jc w:val="both"/>
        <w:rPr>
          <w:rFonts w:ascii="Arial" w:hAnsi="Arial" w:cs="Arial"/>
          <w:color w:val="000000"/>
        </w:rPr>
      </w:pPr>
      <w:r w:rsidRPr="00A90175">
        <w:rPr>
          <w:rFonts w:ascii="Arial" w:hAnsi="Arial" w:cs="Arial"/>
          <w:color w:val="000000"/>
        </w:rPr>
        <w:t xml:space="preserve">Ce </w:t>
      </w:r>
      <w:r w:rsidR="00EB1EC3">
        <w:rPr>
          <w:rFonts w:ascii="Arial" w:hAnsi="Arial" w:cs="Arial"/>
          <w:color w:val="000000"/>
        </w:rPr>
        <w:t>dossier</w:t>
      </w:r>
      <w:r w:rsidRPr="00A90175">
        <w:rPr>
          <w:rFonts w:ascii="Arial" w:hAnsi="Arial" w:cs="Arial"/>
          <w:color w:val="000000"/>
        </w:rPr>
        <w:t xml:space="preserve"> devra être certifié par le président de l’Associatio</w:t>
      </w:r>
      <w:r w:rsidR="00EB1EC3">
        <w:rPr>
          <w:rFonts w:ascii="Arial" w:hAnsi="Arial" w:cs="Arial"/>
          <w:color w:val="000000"/>
        </w:rPr>
        <w:t>n.</w:t>
      </w:r>
    </w:p>
    <w:p w14:paraId="3D76C0A7" w14:textId="77777777" w:rsidR="00F3779B" w:rsidRPr="00A90175" w:rsidRDefault="00F3779B" w:rsidP="00125E7D">
      <w:pPr>
        <w:ind w:left="708" w:right="283"/>
        <w:jc w:val="both"/>
        <w:rPr>
          <w:rFonts w:ascii="Arial" w:hAnsi="Arial" w:cs="Arial"/>
          <w:color w:val="000000"/>
        </w:rPr>
      </w:pPr>
    </w:p>
    <w:p w14:paraId="7B8D14E0" w14:textId="53138D22" w:rsidR="00D16DA7" w:rsidRDefault="00F3779B" w:rsidP="00125E7D">
      <w:pPr>
        <w:ind w:left="708" w:right="283"/>
        <w:jc w:val="both"/>
        <w:rPr>
          <w:rFonts w:ascii="Arial" w:hAnsi="Arial" w:cs="Arial"/>
        </w:rPr>
      </w:pPr>
      <w:r w:rsidRPr="003308D5">
        <w:rPr>
          <w:rFonts w:ascii="Arial" w:hAnsi="Arial" w:cs="Arial"/>
        </w:rPr>
        <w:t>Le</w:t>
      </w:r>
      <w:r w:rsidR="0026182D">
        <w:rPr>
          <w:rFonts w:ascii="Arial" w:hAnsi="Arial" w:cs="Arial"/>
        </w:rPr>
        <w:t xml:space="preserve"> dossier</w:t>
      </w:r>
      <w:r w:rsidR="00EB1EC3">
        <w:rPr>
          <w:rFonts w:ascii="Arial" w:hAnsi="Arial" w:cs="Arial"/>
        </w:rPr>
        <w:t>,</w:t>
      </w:r>
      <w:r w:rsidR="0026182D">
        <w:rPr>
          <w:rFonts w:ascii="Arial" w:hAnsi="Arial" w:cs="Arial"/>
        </w:rPr>
        <w:t xml:space="preserve"> téléchargeable sur le site de l'OMS</w:t>
      </w:r>
      <w:r w:rsidR="00EB1EC3">
        <w:rPr>
          <w:rFonts w:ascii="Arial" w:hAnsi="Arial" w:cs="Arial"/>
        </w:rPr>
        <w:t>,</w:t>
      </w:r>
      <w:r w:rsidR="0026182D">
        <w:rPr>
          <w:rFonts w:ascii="Arial" w:hAnsi="Arial" w:cs="Arial"/>
        </w:rPr>
        <w:t xml:space="preserve"> est au format .</w:t>
      </w:r>
      <w:proofErr w:type="spellStart"/>
      <w:r w:rsidR="0026182D">
        <w:rPr>
          <w:rFonts w:ascii="Arial" w:hAnsi="Arial" w:cs="Arial"/>
        </w:rPr>
        <w:t>ods</w:t>
      </w:r>
      <w:proofErr w:type="spellEnd"/>
      <w:r w:rsidR="0026182D">
        <w:rPr>
          <w:rFonts w:ascii="Arial" w:hAnsi="Arial" w:cs="Arial"/>
        </w:rPr>
        <w:t xml:space="preserve"> de la suite bureautique Libre Office</w:t>
      </w:r>
      <w:r w:rsidR="00513ADA">
        <w:rPr>
          <w:rFonts w:ascii="Arial" w:hAnsi="Arial" w:cs="Arial"/>
        </w:rPr>
        <w:t>, qui est téléchargeable et gratuite</w:t>
      </w:r>
      <w:r w:rsidR="00D16DA7">
        <w:rPr>
          <w:rFonts w:ascii="Arial" w:hAnsi="Arial" w:cs="Arial"/>
        </w:rPr>
        <w:t>. L'expérience des années précédentes a montré que la conversion du format Libre Office au format Excel</w:t>
      </w:r>
      <w:r w:rsidR="00574F3C">
        <w:rPr>
          <w:rFonts w:ascii="Arial" w:hAnsi="Arial" w:cs="Arial"/>
        </w:rPr>
        <w:t xml:space="preserve"> </w:t>
      </w:r>
      <w:r w:rsidR="00D16DA7">
        <w:rPr>
          <w:rFonts w:ascii="Arial" w:hAnsi="Arial" w:cs="Arial"/>
        </w:rPr>
        <w:t xml:space="preserve">pouvait poser des problèmes du fait du nombre important de formules intégrées à ce dossier. C'est pourquoi </w:t>
      </w:r>
      <w:r w:rsidR="0026182D">
        <w:rPr>
          <w:rFonts w:ascii="Arial" w:hAnsi="Arial" w:cs="Arial"/>
        </w:rPr>
        <w:t xml:space="preserve">il est </w:t>
      </w:r>
      <w:r w:rsidR="00513ADA">
        <w:rPr>
          <w:rFonts w:ascii="Arial" w:hAnsi="Arial" w:cs="Arial"/>
        </w:rPr>
        <w:t xml:space="preserve">très </w:t>
      </w:r>
      <w:r w:rsidR="0026182D">
        <w:rPr>
          <w:rFonts w:ascii="Arial" w:hAnsi="Arial" w:cs="Arial"/>
        </w:rPr>
        <w:t>vivement recommandé de conserver ce format de fichier</w:t>
      </w:r>
      <w:r w:rsidR="00513ADA">
        <w:rPr>
          <w:rFonts w:ascii="Arial" w:hAnsi="Arial" w:cs="Arial"/>
        </w:rPr>
        <w:t>. Néanmoins, une</w:t>
      </w:r>
      <w:r w:rsidR="0026182D">
        <w:rPr>
          <w:rFonts w:ascii="Arial" w:hAnsi="Arial" w:cs="Arial"/>
        </w:rPr>
        <w:t xml:space="preserve"> conversion aux formats .</w:t>
      </w:r>
      <w:proofErr w:type="spellStart"/>
      <w:r w:rsidR="0026182D">
        <w:rPr>
          <w:rFonts w:ascii="Arial" w:hAnsi="Arial" w:cs="Arial"/>
        </w:rPr>
        <w:t>xl</w:t>
      </w:r>
      <w:r w:rsidR="00574F3C">
        <w:rPr>
          <w:rFonts w:ascii="Arial" w:hAnsi="Arial" w:cs="Arial"/>
        </w:rPr>
        <w:t>s</w:t>
      </w:r>
      <w:proofErr w:type="spellEnd"/>
      <w:r w:rsidR="0026182D">
        <w:rPr>
          <w:rFonts w:ascii="Arial" w:hAnsi="Arial" w:cs="Arial"/>
        </w:rPr>
        <w:t xml:space="preserve"> ou.xlsx est acceptée</w:t>
      </w:r>
      <w:r w:rsidR="00513ADA">
        <w:rPr>
          <w:rFonts w:ascii="Arial" w:hAnsi="Arial" w:cs="Arial"/>
        </w:rPr>
        <w:t xml:space="preserve">. </w:t>
      </w:r>
    </w:p>
    <w:p w14:paraId="6F8F6B1D" w14:textId="77777777" w:rsidR="00D16DA7" w:rsidRDefault="00D16DA7" w:rsidP="00125E7D">
      <w:pPr>
        <w:ind w:left="708" w:right="283"/>
        <w:jc w:val="both"/>
        <w:rPr>
          <w:rFonts w:ascii="Arial" w:hAnsi="Arial" w:cs="Arial"/>
        </w:rPr>
      </w:pPr>
    </w:p>
    <w:p w14:paraId="0FC990B3" w14:textId="0217C987" w:rsidR="0026182D" w:rsidRPr="00D16DA7" w:rsidRDefault="00390644" w:rsidP="00125E7D">
      <w:pPr>
        <w:ind w:left="708" w:right="283"/>
        <w:jc w:val="both"/>
        <w:rPr>
          <w:rFonts w:ascii="Arial" w:hAnsi="Arial" w:cs="Arial"/>
          <w:b/>
          <w:bCs/>
        </w:rPr>
      </w:pPr>
      <w:r w:rsidRPr="00ED3FCB">
        <w:rPr>
          <w:rFonts w:ascii="Arial" w:hAnsi="Arial" w:cs="Arial"/>
          <w:b/>
          <w:bCs/>
          <w:sz w:val="24"/>
          <w:szCs w:val="24"/>
          <w:highlight w:val="yellow"/>
        </w:rPr>
        <w:t>En revanche</w:t>
      </w:r>
      <w:r w:rsidR="0026182D" w:rsidRPr="00ED3FCB">
        <w:rPr>
          <w:rFonts w:ascii="Arial" w:hAnsi="Arial" w:cs="Arial"/>
          <w:b/>
          <w:bCs/>
          <w:sz w:val="24"/>
          <w:szCs w:val="24"/>
          <w:highlight w:val="yellow"/>
        </w:rPr>
        <w:t xml:space="preserve">, </w:t>
      </w:r>
      <w:r w:rsidR="00513ADA" w:rsidRPr="00ED3FCB">
        <w:rPr>
          <w:rFonts w:ascii="Arial" w:hAnsi="Arial" w:cs="Arial"/>
          <w:b/>
          <w:bCs/>
          <w:sz w:val="24"/>
          <w:szCs w:val="24"/>
          <w:highlight w:val="yellow"/>
        </w:rPr>
        <w:t>un retour du dossier au format .</w:t>
      </w:r>
      <w:proofErr w:type="spellStart"/>
      <w:r w:rsidR="00513ADA" w:rsidRPr="00ED3FCB">
        <w:rPr>
          <w:rFonts w:ascii="Arial" w:hAnsi="Arial" w:cs="Arial"/>
          <w:b/>
          <w:bCs/>
          <w:sz w:val="24"/>
          <w:szCs w:val="24"/>
          <w:highlight w:val="yellow"/>
        </w:rPr>
        <w:t>pdf</w:t>
      </w:r>
      <w:proofErr w:type="spellEnd"/>
      <w:r w:rsidR="00513ADA" w:rsidRPr="00ED3FCB">
        <w:rPr>
          <w:rFonts w:ascii="Arial" w:hAnsi="Arial" w:cs="Arial"/>
          <w:b/>
          <w:bCs/>
          <w:sz w:val="24"/>
          <w:szCs w:val="24"/>
          <w:highlight w:val="yellow"/>
        </w:rPr>
        <w:t xml:space="preserve"> sera refusé</w:t>
      </w:r>
      <w:r w:rsidR="00513ADA" w:rsidRPr="00D16DA7">
        <w:rPr>
          <w:rFonts w:ascii="Arial" w:hAnsi="Arial" w:cs="Arial"/>
          <w:b/>
          <w:bCs/>
        </w:rPr>
        <w:t>.</w:t>
      </w:r>
    </w:p>
    <w:p w14:paraId="42C0E830" w14:textId="77777777" w:rsidR="00F3779B" w:rsidRPr="00A90175" w:rsidRDefault="00F3779B" w:rsidP="00513ADA">
      <w:pPr>
        <w:tabs>
          <w:tab w:val="left" w:pos="720"/>
        </w:tabs>
        <w:ind w:right="283"/>
        <w:jc w:val="both"/>
        <w:rPr>
          <w:rFonts w:ascii="Arial" w:hAnsi="Arial" w:cs="Arial"/>
          <w:color w:val="000000"/>
        </w:rPr>
      </w:pPr>
    </w:p>
    <w:p w14:paraId="55C2D35B" w14:textId="1ACAD2F7" w:rsidR="00F3779B" w:rsidRPr="00E77632" w:rsidRDefault="00F3779B" w:rsidP="00E77632">
      <w:pPr>
        <w:numPr>
          <w:ilvl w:val="0"/>
          <w:numId w:val="2"/>
        </w:numPr>
        <w:tabs>
          <w:tab w:val="left" w:pos="720"/>
        </w:tabs>
        <w:ind w:left="1068" w:right="283"/>
        <w:jc w:val="both"/>
        <w:rPr>
          <w:rFonts w:ascii="Arial" w:hAnsi="Arial" w:cs="Arial"/>
          <w:color w:val="000000"/>
        </w:rPr>
      </w:pPr>
      <w:r w:rsidRPr="00A90175">
        <w:rPr>
          <w:rFonts w:ascii="Arial" w:hAnsi="Arial" w:cs="Arial"/>
          <w:color w:val="000000"/>
        </w:rPr>
        <w:t xml:space="preserve">Un rapport d’activités de la saison </w:t>
      </w:r>
      <w:r w:rsidR="007E6554" w:rsidRPr="00A90175">
        <w:rPr>
          <w:rFonts w:ascii="Arial" w:hAnsi="Arial" w:cs="Arial"/>
          <w:color w:val="000000"/>
        </w:rPr>
        <w:t>écoulé</w:t>
      </w:r>
      <w:r w:rsidR="00E86713">
        <w:rPr>
          <w:rFonts w:ascii="Arial" w:hAnsi="Arial" w:cs="Arial"/>
          <w:color w:val="000000"/>
        </w:rPr>
        <w:t>e</w:t>
      </w:r>
      <w:r w:rsidRPr="00A90175">
        <w:rPr>
          <w:rFonts w:ascii="Arial" w:hAnsi="Arial" w:cs="Arial"/>
          <w:color w:val="000000"/>
        </w:rPr>
        <w:t xml:space="preserve"> (</w:t>
      </w:r>
      <w:r w:rsidR="007E6554" w:rsidRPr="00A90175">
        <w:rPr>
          <w:rFonts w:ascii="Arial" w:hAnsi="Arial" w:cs="Arial"/>
          <w:color w:val="000000"/>
        </w:rPr>
        <w:t>N)</w:t>
      </w:r>
      <w:r w:rsidRPr="00A90175">
        <w:rPr>
          <w:rFonts w:ascii="Arial" w:hAnsi="Arial" w:cs="Arial"/>
          <w:color w:val="000000"/>
        </w:rPr>
        <w:t xml:space="preserve"> ou compte rendu de votre dernière Assemblée Générale,</w:t>
      </w:r>
    </w:p>
    <w:p w14:paraId="7AFABFF7" w14:textId="6522EA5E" w:rsidR="00F3779B" w:rsidRPr="00E77632" w:rsidRDefault="00F3779B" w:rsidP="00E77632">
      <w:pPr>
        <w:numPr>
          <w:ilvl w:val="0"/>
          <w:numId w:val="2"/>
        </w:numPr>
        <w:tabs>
          <w:tab w:val="left" w:pos="720"/>
        </w:tabs>
        <w:ind w:left="1068" w:right="283"/>
        <w:jc w:val="both"/>
        <w:rPr>
          <w:rFonts w:ascii="Arial" w:hAnsi="Arial" w:cs="Arial"/>
          <w:color w:val="000000"/>
        </w:rPr>
      </w:pPr>
      <w:r w:rsidRPr="00A90175">
        <w:rPr>
          <w:rFonts w:ascii="Arial" w:hAnsi="Arial" w:cs="Arial"/>
          <w:color w:val="000000"/>
        </w:rPr>
        <w:t>La liste des membres du Conseil d’Administration.</w:t>
      </w:r>
    </w:p>
    <w:p w14:paraId="16633F93" w14:textId="495AF384" w:rsidR="00A72476" w:rsidRPr="00E77632" w:rsidRDefault="00F3779B" w:rsidP="00E77632">
      <w:pPr>
        <w:pStyle w:val="Corpsdetexte21"/>
        <w:numPr>
          <w:ilvl w:val="0"/>
          <w:numId w:val="2"/>
        </w:numPr>
        <w:tabs>
          <w:tab w:val="left" w:pos="720"/>
        </w:tabs>
        <w:ind w:left="1068" w:right="283"/>
        <w:jc w:val="both"/>
        <w:rPr>
          <w:color w:val="000000"/>
        </w:rPr>
      </w:pPr>
      <w:r w:rsidRPr="00A90175">
        <w:rPr>
          <w:color w:val="000000"/>
          <w:sz w:val="20"/>
        </w:rPr>
        <w:t>Un relevé d’identité bancaire ou postal de l’association</w:t>
      </w:r>
    </w:p>
    <w:p w14:paraId="7C781423" w14:textId="5FBBD664" w:rsidR="00F3779B" w:rsidRPr="00E77632" w:rsidRDefault="00A72476" w:rsidP="00E77632">
      <w:pPr>
        <w:pStyle w:val="Corpsdetexte21"/>
        <w:numPr>
          <w:ilvl w:val="0"/>
          <w:numId w:val="2"/>
        </w:numPr>
        <w:tabs>
          <w:tab w:val="left" w:pos="720"/>
        </w:tabs>
        <w:ind w:left="1068" w:right="283"/>
        <w:jc w:val="both"/>
        <w:rPr>
          <w:color w:val="000000"/>
          <w:sz w:val="20"/>
        </w:rPr>
      </w:pPr>
      <w:r w:rsidRPr="00A72476">
        <w:rPr>
          <w:color w:val="000000"/>
          <w:sz w:val="20"/>
        </w:rPr>
        <w:t>Une attestation d'assurance responsabilité civile pour la saison en cours</w:t>
      </w:r>
      <w:r w:rsidR="00205741">
        <w:rPr>
          <w:color w:val="000000"/>
          <w:sz w:val="20"/>
        </w:rPr>
        <w:t xml:space="preserve"> (ou, à défaut, une copie de la quittance de l'année)</w:t>
      </w:r>
    </w:p>
    <w:p w14:paraId="71331895" w14:textId="09969767" w:rsidR="00F3779B" w:rsidRPr="00E77632" w:rsidRDefault="00F3779B" w:rsidP="00E77632">
      <w:pPr>
        <w:numPr>
          <w:ilvl w:val="0"/>
          <w:numId w:val="2"/>
        </w:numPr>
        <w:tabs>
          <w:tab w:val="left" w:pos="720"/>
        </w:tabs>
        <w:ind w:left="1068" w:right="283"/>
        <w:jc w:val="both"/>
        <w:rPr>
          <w:rFonts w:ascii="Arial" w:hAnsi="Arial" w:cs="Arial"/>
          <w:color w:val="000000"/>
        </w:rPr>
      </w:pPr>
      <w:r w:rsidRPr="00A90175">
        <w:rPr>
          <w:rFonts w:ascii="Arial" w:hAnsi="Arial" w:cs="Arial"/>
          <w:color w:val="000000"/>
        </w:rPr>
        <w:t xml:space="preserve">Tout document utile permettant à l'OMS et à la Municipalité d’apprécier les activités de l’association et le </w:t>
      </w:r>
      <w:r w:rsidR="00BC64E3" w:rsidRPr="00A90175">
        <w:rPr>
          <w:rFonts w:ascii="Arial" w:hAnsi="Arial" w:cs="Arial"/>
          <w:color w:val="000000"/>
        </w:rPr>
        <w:t>bien-fondé</w:t>
      </w:r>
      <w:r w:rsidRPr="00A90175">
        <w:rPr>
          <w:rFonts w:ascii="Arial" w:hAnsi="Arial" w:cs="Arial"/>
          <w:color w:val="000000"/>
        </w:rPr>
        <w:t xml:space="preserve"> de la demande de subvention.</w:t>
      </w:r>
    </w:p>
    <w:p w14:paraId="50430C68" w14:textId="52120F66" w:rsidR="00F3779B" w:rsidRPr="00A90175" w:rsidRDefault="00F3779B" w:rsidP="00FF134C">
      <w:pPr>
        <w:numPr>
          <w:ilvl w:val="0"/>
          <w:numId w:val="1"/>
        </w:numPr>
        <w:tabs>
          <w:tab w:val="left" w:pos="720"/>
        </w:tabs>
        <w:ind w:left="1068" w:right="283"/>
        <w:jc w:val="both"/>
        <w:rPr>
          <w:rFonts w:ascii="Arial" w:hAnsi="Arial" w:cs="Arial"/>
          <w:color w:val="000000"/>
        </w:rPr>
      </w:pPr>
      <w:r w:rsidRPr="00A90175">
        <w:rPr>
          <w:rFonts w:ascii="Arial" w:hAnsi="Arial" w:cs="Arial"/>
          <w:color w:val="000000"/>
        </w:rPr>
        <w:t xml:space="preserve">Une liste de l’ensemble des adhérents faisant apparaître distinctement les </w:t>
      </w:r>
      <w:r w:rsidR="009E353B">
        <w:rPr>
          <w:rFonts w:ascii="Arial" w:hAnsi="Arial" w:cs="Arial"/>
          <w:color w:val="000000"/>
        </w:rPr>
        <w:t>C</w:t>
      </w:r>
      <w:r w:rsidRPr="00A90175">
        <w:rPr>
          <w:rFonts w:ascii="Arial" w:hAnsi="Arial" w:cs="Arial"/>
          <w:color w:val="000000"/>
        </w:rPr>
        <w:t xml:space="preserve">hapelains et </w:t>
      </w:r>
      <w:r w:rsidR="00C143BA">
        <w:rPr>
          <w:rFonts w:ascii="Arial" w:hAnsi="Arial" w:cs="Arial"/>
          <w:color w:val="000000"/>
        </w:rPr>
        <w:t>les</w:t>
      </w:r>
      <w:r w:rsidR="009E353B">
        <w:rPr>
          <w:rFonts w:ascii="Arial" w:hAnsi="Arial" w:cs="Arial"/>
          <w:color w:val="000000"/>
        </w:rPr>
        <w:t xml:space="preserve"> </w:t>
      </w:r>
      <w:r w:rsidR="00364D15" w:rsidRPr="00A90175">
        <w:rPr>
          <w:rFonts w:ascii="Arial" w:hAnsi="Arial" w:cs="Arial"/>
          <w:color w:val="000000"/>
        </w:rPr>
        <w:t>non</w:t>
      </w:r>
      <w:r w:rsidR="00364D15">
        <w:rPr>
          <w:rFonts w:ascii="Arial" w:hAnsi="Arial" w:cs="Arial"/>
          <w:color w:val="000000"/>
        </w:rPr>
        <w:t>-Chapelains</w:t>
      </w:r>
      <w:r w:rsidRPr="00A90175">
        <w:rPr>
          <w:rFonts w:ascii="Arial" w:hAnsi="Arial" w:cs="Arial"/>
          <w:color w:val="000000"/>
        </w:rPr>
        <w:t xml:space="preserve">, titulaires ou non d’une licence fédérale avec : </w:t>
      </w:r>
    </w:p>
    <w:p w14:paraId="373FCA6C" w14:textId="2248977D" w:rsidR="00F3779B" w:rsidRPr="00A90175" w:rsidRDefault="00F3779B" w:rsidP="00FF134C">
      <w:pPr>
        <w:tabs>
          <w:tab w:val="left" w:pos="720"/>
        </w:tabs>
        <w:ind w:left="1056" w:right="283"/>
        <w:rPr>
          <w:rFonts w:ascii="Arial" w:hAnsi="Arial" w:cs="Arial"/>
          <w:color w:val="000000"/>
        </w:rPr>
      </w:pPr>
      <w:r w:rsidRPr="00A90175">
        <w:rPr>
          <w:rFonts w:ascii="Arial" w:hAnsi="Arial" w:cs="Arial"/>
          <w:color w:val="000000"/>
        </w:rPr>
        <w:t>N</w:t>
      </w:r>
      <w:r w:rsidR="00205741">
        <w:rPr>
          <w:rFonts w:ascii="Arial" w:hAnsi="Arial" w:cs="Arial"/>
          <w:color w:val="000000"/>
        </w:rPr>
        <w:t>om</w:t>
      </w:r>
      <w:r w:rsidRPr="00A90175">
        <w:rPr>
          <w:rFonts w:ascii="Arial" w:hAnsi="Arial" w:cs="Arial"/>
          <w:color w:val="000000"/>
        </w:rPr>
        <w:t>, Prénom, Adresse, Date de naissance et n° de licence (ou assurance).</w:t>
      </w:r>
      <w:r w:rsidR="000420EF">
        <w:rPr>
          <w:rFonts w:ascii="Arial" w:hAnsi="Arial" w:cs="Arial"/>
          <w:color w:val="000000"/>
        </w:rPr>
        <w:br/>
        <w:t>Si vous disposez de cette liste au format .</w:t>
      </w:r>
      <w:proofErr w:type="spellStart"/>
      <w:proofErr w:type="gramStart"/>
      <w:r w:rsidR="000420EF">
        <w:rPr>
          <w:rFonts w:ascii="Arial" w:hAnsi="Arial" w:cs="Arial"/>
          <w:color w:val="000000"/>
        </w:rPr>
        <w:t>xls</w:t>
      </w:r>
      <w:proofErr w:type="spellEnd"/>
      <w:r w:rsidR="000420EF">
        <w:rPr>
          <w:rFonts w:ascii="Arial" w:hAnsi="Arial" w:cs="Arial"/>
          <w:color w:val="000000"/>
        </w:rPr>
        <w:t xml:space="preserve"> </w:t>
      </w:r>
      <w:r w:rsidR="00513ADA">
        <w:rPr>
          <w:rFonts w:ascii="Arial" w:hAnsi="Arial" w:cs="Arial"/>
          <w:color w:val="000000"/>
        </w:rPr>
        <w:t>,</w:t>
      </w:r>
      <w:proofErr w:type="gramEnd"/>
      <w:r w:rsidR="00513ADA">
        <w:rPr>
          <w:rFonts w:ascii="Arial" w:hAnsi="Arial" w:cs="Arial"/>
          <w:color w:val="000000"/>
        </w:rPr>
        <w:t xml:space="preserve"> .xlsx </w:t>
      </w:r>
      <w:proofErr w:type="gramStart"/>
      <w:r w:rsidR="000420EF">
        <w:rPr>
          <w:rFonts w:ascii="Arial" w:hAnsi="Arial" w:cs="Arial"/>
          <w:color w:val="000000"/>
        </w:rPr>
        <w:t>ou</w:t>
      </w:r>
      <w:proofErr w:type="gramEnd"/>
      <w:r w:rsidR="000420EF">
        <w:rPr>
          <w:rFonts w:ascii="Arial" w:hAnsi="Arial" w:cs="Arial"/>
          <w:color w:val="000000"/>
        </w:rPr>
        <w:t xml:space="preserve"> .</w:t>
      </w:r>
      <w:proofErr w:type="spellStart"/>
      <w:r w:rsidR="000420EF">
        <w:rPr>
          <w:rFonts w:ascii="Arial" w:hAnsi="Arial" w:cs="Arial"/>
          <w:color w:val="000000"/>
        </w:rPr>
        <w:t>ods</w:t>
      </w:r>
      <w:proofErr w:type="spellEnd"/>
      <w:r w:rsidR="000420EF">
        <w:rPr>
          <w:rFonts w:ascii="Arial" w:hAnsi="Arial" w:cs="Arial"/>
          <w:color w:val="000000"/>
        </w:rPr>
        <w:t>, merci de nous la transmettre</w:t>
      </w:r>
      <w:r w:rsidR="00390644">
        <w:rPr>
          <w:rFonts w:ascii="Arial" w:hAnsi="Arial" w:cs="Arial"/>
          <w:color w:val="000000"/>
        </w:rPr>
        <w:t xml:space="preserve"> dans ce format</w:t>
      </w:r>
      <w:r w:rsidR="000420EF">
        <w:rPr>
          <w:rFonts w:ascii="Arial" w:hAnsi="Arial" w:cs="Arial"/>
          <w:color w:val="000000"/>
        </w:rPr>
        <w:t>.</w:t>
      </w:r>
    </w:p>
    <w:p w14:paraId="25456681" w14:textId="77777777" w:rsidR="00F3779B" w:rsidRPr="00A90175" w:rsidRDefault="00F3779B" w:rsidP="00125E7D">
      <w:pPr>
        <w:tabs>
          <w:tab w:val="left" w:pos="720"/>
        </w:tabs>
        <w:ind w:left="708" w:right="283"/>
        <w:jc w:val="both"/>
        <w:rPr>
          <w:rFonts w:ascii="Arial" w:hAnsi="Arial" w:cs="Arial"/>
          <w:color w:val="000000"/>
        </w:rPr>
      </w:pPr>
    </w:p>
    <w:p w14:paraId="727A3176" w14:textId="77777777" w:rsidR="00F3779B" w:rsidRPr="00A90175" w:rsidRDefault="00F3779B" w:rsidP="00125E7D">
      <w:pPr>
        <w:tabs>
          <w:tab w:val="left" w:pos="720"/>
        </w:tabs>
        <w:ind w:left="708" w:right="283"/>
        <w:jc w:val="both"/>
        <w:rPr>
          <w:rFonts w:ascii="Arial" w:hAnsi="Arial" w:cs="Arial"/>
          <w:color w:val="000000"/>
        </w:rPr>
      </w:pPr>
      <w:r w:rsidRPr="00A90175">
        <w:rPr>
          <w:rFonts w:ascii="Arial" w:hAnsi="Arial" w:cs="Arial"/>
          <w:color w:val="000000"/>
        </w:rPr>
        <w:t xml:space="preserve">Un </w:t>
      </w:r>
      <w:r w:rsidRPr="003308D5">
        <w:rPr>
          <w:rFonts w:ascii="Arial" w:hAnsi="Arial" w:cs="Arial"/>
        </w:rPr>
        <w:t xml:space="preserve">accusé </w:t>
      </w:r>
      <w:r w:rsidR="000D1BB9" w:rsidRPr="003308D5">
        <w:rPr>
          <w:rFonts w:ascii="Arial" w:hAnsi="Arial" w:cs="Arial"/>
        </w:rPr>
        <w:t xml:space="preserve">de </w:t>
      </w:r>
      <w:r w:rsidRPr="003308D5">
        <w:rPr>
          <w:rFonts w:ascii="Arial" w:hAnsi="Arial" w:cs="Arial"/>
        </w:rPr>
        <w:t>réception</w:t>
      </w:r>
      <w:r w:rsidRPr="00A90175">
        <w:rPr>
          <w:rFonts w:ascii="Arial" w:hAnsi="Arial" w:cs="Arial"/>
          <w:color w:val="000000"/>
        </w:rPr>
        <w:t xml:space="preserve"> avec éventuellement les remarques et la liste des pièces m</w:t>
      </w:r>
      <w:r w:rsidR="007E6554" w:rsidRPr="00A90175">
        <w:rPr>
          <w:rFonts w:ascii="Arial" w:hAnsi="Arial" w:cs="Arial"/>
          <w:color w:val="000000"/>
        </w:rPr>
        <w:t xml:space="preserve">anquantes </w:t>
      </w:r>
      <w:r w:rsidR="00015F32" w:rsidRPr="00A90175">
        <w:rPr>
          <w:rFonts w:ascii="Arial" w:hAnsi="Arial" w:cs="Arial"/>
          <w:color w:val="000000"/>
        </w:rPr>
        <w:t xml:space="preserve">ou à compléter </w:t>
      </w:r>
      <w:r w:rsidR="007E6554" w:rsidRPr="00A90175">
        <w:rPr>
          <w:rFonts w:ascii="Arial" w:hAnsi="Arial" w:cs="Arial"/>
          <w:color w:val="000000"/>
        </w:rPr>
        <w:t xml:space="preserve">sera </w:t>
      </w:r>
      <w:r w:rsidR="00CE540A" w:rsidRPr="00A90175">
        <w:rPr>
          <w:rFonts w:ascii="Arial" w:hAnsi="Arial" w:cs="Arial"/>
          <w:color w:val="000000"/>
        </w:rPr>
        <w:t>adressé</w:t>
      </w:r>
      <w:r w:rsidR="007E6554" w:rsidRPr="00A90175">
        <w:rPr>
          <w:rFonts w:ascii="Arial" w:hAnsi="Arial" w:cs="Arial"/>
          <w:color w:val="000000"/>
        </w:rPr>
        <w:t xml:space="preserve"> au club.</w:t>
      </w:r>
    </w:p>
    <w:p w14:paraId="54C86A76" w14:textId="77777777" w:rsidR="00F3779B" w:rsidRPr="00A90175" w:rsidRDefault="00F3779B" w:rsidP="00125E7D">
      <w:pPr>
        <w:pStyle w:val="Corpsdetexte"/>
        <w:ind w:right="283"/>
        <w:jc w:val="both"/>
        <w:rPr>
          <w:rFonts w:ascii="Arial" w:hAnsi="Arial" w:cs="Arial"/>
          <w:b/>
          <w:bCs/>
          <w:color w:val="000000"/>
          <w:u w:val="single"/>
        </w:rPr>
      </w:pPr>
    </w:p>
    <w:p w14:paraId="27A90E9B" w14:textId="18F63562" w:rsidR="00F3779B" w:rsidRPr="003308D5" w:rsidRDefault="00F3779B" w:rsidP="00125E7D">
      <w:pPr>
        <w:pStyle w:val="Corpsdetexte"/>
        <w:ind w:left="708" w:right="283"/>
        <w:jc w:val="both"/>
        <w:rPr>
          <w:rFonts w:ascii="Arial" w:hAnsi="Arial" w:cs="Arial"/>
        </w:rPr>
      </w:pPr>
      <w:r w:rsidRPr="00E438EF">
        <w:rPr>
          <w:rFonts w:ascii="Arial" w:hAnsi="Arial" w:cs="Arial"/>
          <w:b/>
          <w:bCs/>
        </w:rPr>
        <w:t>Les pénalités</w:t>
      </w:r>
      <w:r w:rsidRPr="003308D5">
        <w:rPr>
          <w:rFonts w:ascii="Arial" w:hAnsi="Arial" w:cs="Arial"/>
        </w:rPr>
        <w:t xml:space="preserve"> partiront après la date butoir de réception des dossiers </w:t>
      </w:r>
      <w:r w:rsidRPr="00E438EF">
        <w:rPr>
          <w:rFonts w:ascii="Arial" w:hAnsi="Arial" w:cs="Arial"/>
          <w:b/>
          <w:bCs/>
        </w:rPr>
        <w:t>à raison de 1</w:t>
      </w:r>
      <w:r w:rsidR="00364D15" w:rsidRPr="00E438EF">
        <w:rPr>
          <w:rFonts w:ascii="Arial" w:hAnsi="Arial" w:cs="Arial"/>
          <w:b/>
          <w:bCs/>
        </w:rPr>
        <w:t>% par</w:t>
      </w:r>
      <w:r w:rsidRPr="00E438EF">
        <w:rPr>
          <w:rFonts w:ascii="Arial" w:hAnsi="Arial" w:cs="Arial"/>
          <w:b/>
          <w:bCs/>
        </w:rPr>
        <w:t xml:space="preserve"> jour de retard</w:t>
      </w:r>
      <w:r w:rsidRPr="003308D5">
        <w:rPr>
          <w:rFonts w:ascii="Arial" w:hAnsi="Arial" w:cs="Arial"/>
        </w:rPr>
        <w:t xml:space="preserve">, soit pour dossiers incomplets </w:t>
      </w:r>
      <w:r w:rsidR="00513ADA">
        <w:rPr>
          <w:rFonts w:ascii="Arial" w:hAnsi="Arial" w:cs="Arial"/>
        </w:rPr>
        <w:t>ou à un format inapproprié (</w:t>
      </w:r>
      <w:proofErr w:type="spellStart"/>
      <w:r w:rsidR="00513ADA">
        <w:rPr>
          <w:rFonts w:ascii="Arial" w:hAnsi="Arial" w:cs="Arial"/>
        </w:rPr>
        <w:t>pdf</w:t>
      </w:r>
      <w:proofErr w:type="spellEnd"/>
      <w:r w:rsidR="00513ADA">
        <w:rPr>
          <w:rFonts w:ascii="Arial" w:hAnsi="Arial" w:cs="Arial"/>
        </w:rPr>
        <w:t xml:space="preserve"> au lieu de </w:t>
      </w:r>
      <w:proofErr w:type="spellStart"/>
      <w:r w:rsidR="00513ADA">
        <w:rPr>
          <w:rFonts w:ascii="Arial" w:hAnsi="Arial" w:cs="Arial"/>
        </w:rPr>
        <w:t>ods</w:t>
      </w:r>
      <w:proofErr w:type="spellEnd"/>
      <w:r w:rsidR="00513ADA">
        <w:rPr>
          <w:rFonts w:ascii="Arial" w:hAnsi="Arial" w:cs="Arial"/>
        </w:rPr>
        <w:t xml:space="preserve">, </w:t>
      </w:r>
      <w:proofErr w:type="spellStart"/>
      <w:r w:rsidR="00513ADA">
        <w:rPr>
          <w:rFonts w:ascii="Arial" w:hAnsi="Arial" w:cs="Arial"/>
        </w:rPr>
        <w:t>xls</w:t>
      </w:r>
      <w:proofErr w:type="spellEnd"/>
      <w:r w:rsidR="00513ADA">
        <w:rPr>
          <w:rFonts w:ascii="Arial" w:hAnsi="Arial" w:cs="Arial"/>
        </w:rPr>
        <w:t xml:space="preserve"> ou xlsx) </w:t>
      </w:r>
      <w:r w:rsidR="000D1BB9" w:rsidRPr="003308D5">
        <w:rPr>
          <w:rFonts w:ascii="Arial" w:hAnsi="Arial" w:cs="Arial"/>
        </w:rPr>
        <w:t>soit</w:t>
      </w:r>
      <w:r w:rsidRPr="003308D5">
        <w:rPr>
          <w:rFonts w:ascii="Arial" w:hAnsi="Arial" w:cs="Arial"/>
        </w:rPr>
        <w:t xml:space="preserve"> pour des dossiers non reçus.</w:t>
      </w:r>
    </w:p>
    <w:p w14:paraId="1BA20CB4" w14:textId="77777777" w:rsidR="00F3779B" w:rsidRPr="00A90175" w:rsidRDefault="00F3779B" w:rsidP="00125E7D">
      <w:pPr>
        <w:tabs>
          <w:tab w:val="left" w:pos="720"/>
        </w:tabs>
        <w:ind w:left="708" w:right="283"/>
        <w:jc w:val="both"/>
        <w:rPr>
          <w:rFonts w:ascii="Arial" w:hAnsi="Arial" w:cs="Arial"/>
          <w:color w:val="000000"/>
          <w:sz w:val="22"/>
        </w:rPr>
      </w:pPr>
    </w:p>
    <w:p w14:paraId="32CE184D" w14:textId="77777777" w:rsidR="00F3779B" w:rsidRPr="00A90175" w:rsidRDefault="00F3779B" w:rsidP="00125E7D">
      <w:pPr>
        <w:pageBreakBefore/>
        <w:ind w:right="283"/>
        <w:rPr>
          <w:rFonts w:ascii="Arial" w:hAnsi="Arial" w:cs="Arial"/>
          <w:color w:val="000000"/>
          <w:sz w:val="22"/>
        </w:rPr>
      </w:pPr>
    </w:p>
    <w:p w14:paraId="278723AE" w14:textId="77777777" w:rsidR="00F3779B" w:rsidRPr="00A90175" w:rsidRDefault="00DA22D1" w:rsidP="00125E7D">
      <w:pPr>
        <w:ind w:right="283"/>
        <w:rPr>
          <w:rFonts w:ascii="Arial" w:hAnsi="Arial" w:cs="Arial"/>
          <w:b/>
          <w:color w:val="000000"/>
          <w:sz w:val="22"/>
          <w:lang w:eastAsia="fr-FR"/>
        </w:rPr>
      </w:pPr>
      <w:r>
        <w:rPr>
          <w:noProof/>
          <w:color w:val="000000"/>
          <w:lang w:eastAsia="fr-FR"/>
        </w:rPr>
        <mc:AlternateContent>
          <mc:Choice Requires="wps">
            <w:drawing>
              <wp:anchor distT="0" distB="0" distL="114300" distR="114300" simplePos="0" relativeHeight="251657728" behindDoc="1" locked="0" layoutInCell="1" allowOverlap="1" wp14:anchorId="0B49CDD6" wp14:editId="135A49E2">
                <wp:simplePos x="0" y="0"/>
                <wp:positionH relativeFrom="column">
                  <wp:posOffset>344805</wp:posOffset>
                </wp:positionH>
                <wp:positionV relativeFrom="paragraph">
                  <wp:posOffset>22860</wp:posOffset>
                </wp:positionV>
                <wp:extent cx="5848350" cy="731520"/>
                <wp:effectExtent l="0" t="0" r="1905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731520"/>
                        </a:xfrm>
                        <a:prstGeom prst="rect">
                          <a:avLst/>
                        </a:prstGeom>
                        <a:solidFill>
                          <a:srgbClr val="C0C0C0">
                            <a:alpha val="50000"/>
                          </a:srgbClr>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5F1861" id="Rectangle 3" o:spid="_x0000_s1026" style="position:absolute;margin-left:27.15pt;margin-top:1.8pt;width:460.5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" fillcolor="silver" strokeweight=".26mm">
                <v:fill opacity="32896f"/>
                <v:stroke endcap="square"/>
              </v:rect>
            </w:pict>
          </mc:Fallback>
        </mc:AlternateContent>
      </w:r>
    </w:p>
    <w:p w14:paraId="06709EA9" w14:textId="5E56BC6A" w:rsidR="00F3779B" w:rsidRPr="00A90175" w:rsidRDefault="00713498" w:rsidP="00125E7D">
      <w:pPr>
        <w:ind w:right="283"/>
        <w:jc w:val="center"/>
        <w:rPr>
          <w:rFonts w:ascii="Arial" w:hAnsi="Arial" w:cs="Arial"/>
          <w:b/>
          <w:color w:val="000000"/>
          <w:sz w:val="22"/>
        </w:rPr>
      </w:pPr>
      <w:r>
        <w:rPr>
          <w:rFonts w:ascii="Arial" w:hAnsi="Arial" w:cs="Arial"/>
          <w:b/>
          <w:color w:val="000000"/>
          <w:sz w:val="28"/>
          <w14:shadow w14:blurRad="50800" w14:dist="38100" w14:dir="2700000" w14:sx="100000" w14:sy="100000" w14:kx="0" w14:ky="0" w14:algn="tl">
            <w14:srgbClr w14:val="000000">
              <w14:alpha w14:val="60000"/>
            </w14:srgbClr>
          </w14:shadow>
        </w:rPr>
        <w:t xml:space="preserve">   REMPLIR L</w:t>
      </w:r>
      <w:r w:rsidR="00F3779B" w:rsidRPr="00DA22D1">
        <w:rPr>
          <w:rFonts w:ascii="Arial" w:hAnsi="Arial" w:cs="Arial"/>
          <w:b/>
          <w:color w:val="000000"/>
          <w:sz w:val="28"/>
          <w14:shadow w14:blurRad="50800" w14:dist="38100" w14:dir="2700000" w14:sx="100000" w14:sy="100000" w14:kx="0" w14:ky="0" w14:algn="tl">
            <w14:srgbClr w14:val="000000">
              <w14:alpha w14:val="60000"/>
            </w14:srgbClr>
          </w14:shadow>
        </w:rPr>
        <w:t>E DOSSIER DE DEMANDE</w:t>
      </w:r>
      <w:r w:rsidR="00C46E2F">
        <w:rPr>
          <w:rFonts w:ascii="Arial" w:hAnsi="Arial" w:cs="Arial"/>
          <w:b/>
          <w:color w:val="000000"/>
          <w:sz w:val="28"/>
          <w14:shadow w14:blurRad="50800" w14:dist="38100" w14:dir="2700000" w14:sx="100000" w14:sy="100000" w14:kx="0" w14:ky="0" w14:algn="tl">
            <w14:srgbClr w14:val="000000">
              <w14:alpha w14:val="60000"/>
            </w14:srgbClr>
          </w14:shadow>
        </w:rPr>
        <w:t>,</w:t>
      </w:r>
      <w:r w:rsidR="00F3779B" w:rsidRPr="00DA22D1">
        <w:rPr>
          <w:rFonts w:ascii="Arial" w:hAnsi="Arial" w:cs="Arial"/>
          <w:b/>
          <w:color w:val="000000"/>
          <w:sz w:val="28"/>
          <w14:shadow w14:blurRad="50800" w14:dist="38100" w14:dir="2700000" w14:sx="100000" w14:sy="100000" w14:kx="0" w14:ky="0" w14:algn="tl">
            <w14:srgbClr w14:val="000000">
              <w14:alpha w14:val="60000"/>
            </w14:srgbClr>
          </w14:shadow>
        </w:rPr>
        <w:t xml:space="preserve"> </w:t>
      </w:r>
      <w:r w:rsidR="00C46E2F">
        <w:rPr>
          <w:rFonts w:ascii="Arial" w:hAnsi="Arial" w:cs="Arial"/>
          <w:b/>
          <w:color w:val="000000"/>
          <w:sz w:val="28"/>
          <w14:shadow w14:blurRad="50800" w14:dist="38100" w14:dir="2700000" w14:sx="100000" w14:sy="100000" w14:kx="0" w14:ky="0" w14:algn="tl">
            <w14:srgbClr w14:val="000000">
              <w14:alpha w14:val="60000"/>
            </w14:srgbClr>
          </w14:shadow>
        </w:rPr>
        <w:t>NORMAL OU SIMPLIFIÉ</w:t>
      </w:r>
      <w:r w:rsidR="00F3779B" w:rsidRPr="00DA22D1">
        <w:rPr>
          <w:rFonts w:ascii="Arial" w:hAnsi="Arial" w:cs="Arial"/>
          <w:b/>
          <w:color w:val="000000"/>
          <w:sz w:val="28"/>
          <w14:shadow w14:blurRad="50800" w14:dist="38100" w14:dir="2700000" w14:sx="100000" w14:sy="100000" w14:kx="0" w14:ky="0" w14:algn="tl">
            <w14:srgbClr w14:val="000000">
              <w14:alpha w14:val="60000"/>
            </w14:srgbClr>
          </w14:shadow>
        </w:rPr>
        <w:t xml:space="preserve"> </w:t>
      </w:r>
      <w:r w:rsidR="00C46E2F">
        <w:rPr>
          <w:rFonts w:ascii="Arial" w:hAnsi="Arial" w:cs="Arial"/>
          <w:b/>
          <w:color w:val="000000"/>
          <w:sz w:val="28"/>
          <w14:shadow w14:blurRad="50800" w14:dist="38100" w14:dir="2700000" w14:sx="100000" w14:sy="100000" w14:kx="0" w14:ky="0" w14:algn="tl">
            <w14:srgbClr w14:val="000000">
              <w14:alpha w14:val="60000"/>
            </w14:srgbClr>
          </w14:shadow>
        </w:rPr>
        <w:br/>
      </w:r>
      <w:r w:rsidR="00FD3086" w:rsidRPr="00DA22D1">
        <w:rPr>
          <w:rFonts w:ascii="Arial" w:hAnsi="Arial" w:cs="Arial"/>
          <w:b/>
          <w:color w:val="000000"/>
          <w:sz w:val="28"/>
          <w14:shadow w14:blurRad="50800" w14:dist="38100" w14:dir="2700000" w14:sx="100000" w14:sy="100000" w14:kx="0" w14:ky="0" w14:algn="tl">
            <w14:srgbClr w14:val="000000">
              <w14:alpha w14:val="60000"/>
            </w14:srgbClr>
          </w14:shadow>
        </w:rPr>
        <w:t>SUBVENTION DE BASE</w:t>
      </w:r>
    </w:p>
    <w:p w14:paraId="298361B5" w14:textId="77777777" w:rsidR="00F3779B" w:rsidRPr="00A90175" w:rsidRDefault="00F3779B" w:rsidP="00125E7D">
      <w:pPr>
        <w:ind w:right="283"/>
        <w:rPr>
          <w:rFonts w:ascii="Arial" w:hAnsi="Arial" w:cs="Arial"/>
          <w:b/>
          <w:color w:val="000000"/>
          <w:sz w:val="22"/>
        </w:rPr>
      </w:pPr>
    </w:p>
    <w:p w14:paraId="30482BF4" w14:textId="77777777" w:rsidR="00F3779B" w:rsidRPr="00A90175" w:rsidRDefault="00F3779B" w:rsidP="00125E7D">
      <w:pPr>
        <w:ind w:right="283"/>
        <w:jc w:val="center"/>
        <w:rPr>
          <w:rFonts w:ascii="Arial" w:hAnsi="Arial" w:cs="Arial"/>
          <w:b/>
          <w:color w:val="000000"/>
          <w:sz w:val="28"/>
          <w:u w:val="single"/>
        </w:rPr>
      </w:pPr>
    </w:p>
    <w:p w14:paraId="1A26AFAD" w14:textId="036305A3" w:rsidR="00C46E2F" w:rsidRDefault="00C46E2F" w:rsidP="00125E7D">
      <w:pPr>
        <w:ind w:right="283"/>
        <w:jc w:val="both"/>
        <w:rPr>
          <w:rFonts w:ascii="Arial" w:hAnsi="Arial" w:cs="Arial"/>
          <w:bCs/>
        </w:rPr>
      </w:pPr>
      <w:r w:rsidRPr="00CE43A2">
        <w:rPr>
          <w:rFonts w:ascii="Arial" w:hAnsi="Arial" w:cs="Arial"/>
          <w:b/>
        </w:rPr>
        <w:t>Pour le dossier simplifié</w:t>
      </w:r>
      <w:r>
        <w:rPr>
          <w:rFonts w:ascii="Arial" w:hAnsi="Arial" w:cs="Arial"/>
          <w:bCs/>
        </w:rPr>
        <w:t xml:space="preserve">, </w:t>
      </w:r>
      <w:r w:rsidR="00CE43A2">
        <w:rPr>
          <w:rFonts w:ascii="Arial" w:hAnsi="Arial" w:cs="Arial"/>
          <w:bCs/>
        </w:rPr>
        <w:t xml:space="preserve">et à l'exception de ce qui concerne les tableaux financiers, </w:t>
      </w:r>
      <w:r>
        <w:rPr>
          <w:rFonts w:ascii="Arial" w:hAnsi="Arial" w:cs="Arial"/>
          <w:bCs/>
        </w:rPr>
        <w:t>les divers feuillets peuvent être légèrement différents, mais les informations demandées sont globalement les mêmes que pour le dossier normal.</w:t>
      </w:r>
    </w:p>
    <w:p w14:paraId="771A49F8" w14:textId="77777777" w:rsidR="00B22145" w:rsidRDefault="00B22145" w:rsidP="00125E7D">
      <w:pPr>
        <w:ind w:right="283"/>
        <w:jc w:val="both"/>
        <w:rPr>
          <w:rFonts w:ascii="Arial" w:hAnsi="Arial" w:cs="Arial"/>
          <w:bCs/>
        </w:rPr>
      </w:pPr>
    </w:p>
    <w:p w14:paraId="5D374007" w14:textId="77777777" w:rsidR="00C46E2F" w:rsidRDefault="00C46E2F" w:rsidP="00125E7D">
      <w:pPr>
        <w:ind w:right="283"/>
        <w:jc w:val="both"/>
        <w:rPr>
          <w:rFonts w:ascii="Arial" w:hAnsi="Arial" w:cs="Arial"/>
          <w:bCs/>
        </w:rPr>
      </w:pPr>
    </w:p>
    <w:p w14:paraId="5BCB0941" w14:textId="592E386B" w:rsidR="00A100E4" w:rsidRPr="00131CE9" w:rsidRDefault="00AA3CD2" w:rsidP="00125E7D">
      <w:pPr>
        <w:ind w:right="283"/>
        <w:jc w:val="both"/>
        <w:rPr>
          <w:rFonts w:ascii="Arial" w:hAnsi="Arial" w:cs="Arial"/>
          <w:bCs/>
        </w:rPr>
      </w:pPr>
      <w:r w:rsidRPr="00131CE9">
        <w:rPr>
          <w:rFonts w:ascii="Arial" w:hAnsi="Arial" w:cs="Arial"/>
          <w:bCs/>
        </w:rPr>
        <w:t>Pour ce qui concerne les effectifs et les tableaux financiers, l</w:t>
      </w:r>
      <w:r w:rsidR="009B27EF" w:rsidRPr="00131CE9">
        <w:rPr>
          <w:rFonts w:ascii="Arial" w:hAnsi="Arial" w:cs="Arial"/>
          <w:bCs/>
        </w:rPr>
        <w:t xml:space="preserve">es informations à fournir sont celles du dernier exercice clôturé. Ainsi, pour les associations qui clôturent leurs </w:t>
      </w:r>
      <w:r w:rsidR="00364D15" w:rsidRPr="00131CE9">
        <w:rPr>
          <w:rFonts w:ascii="Arial" w:hAnsi="Arial" w:cs="Arial"/>
          <w:bCs/>
        </w:rPr>
        <w:t>comptes :</w:t>
      </w:r>
    </w:p>
    <w:p w14:paraId="172EE5BF" w14:textId="32CEA999" w:rsidR="009B27EF" w:rsidRPr="00131CE9" w:rsidRDefault="009B27EF" w:rsidP="00A100E4">
      <w:pPr>
        <w:numPr>
          <w:ilvl w:val="0"/>
          <w:numId w:val="7"/>
        </w:numPr>
        <w:ind w:right="283"/>
        <w:jc w:val="both"/>
        <w:rPr>
          <w:rFonts w:ascii="Arial" w:hAnsi="Arial" w:cs="Arial"/>
          <w:bCs/>
        </w:rPr>
      </w:pPr>
      <w:proofErr w:type="gramStart"/>
      <w:r w:rsidRPr="00131CE9">
        <w:rPr>
          <w:rFonts w:ascii="Arial" w:hAnsi="Arial" w:cs="Arial"/>
          <w:bCs/>
        </w:rPr>
        <w:t>en</w:t>
      </w:r>
      <w:proofErr w:type="gramEnd"/>
      <w:r w:rsidRPr="00131CE9">
        <w:rPr>
          <w:rFonts w:ascii="Arial" w:hAnsi="Arial" w:cs="Arial"/>
          <w:bCs/>
        </w:rPr>
        <w:t xml:space="preserve"> décembre</w:t>
      </w:r>
      <w:r w:rsidR="00A100E4" w:rsidRPr="00131CE9">
        <w:rPr>
          <w:rFonts w:ascii="Arial" w:hAnsi="Arial" w:cs="Arial"/>
          <w:bCs/>
        </w:rPr>
        <w:t xml:space="preserve"> de l'année </w:t>
      </w:r>
      <w:r w:rsidR="00607740">
        <w:rPr>
          <w:rFonts w:ascii="Arial" w:hAnsi="Arial" w:cs="Arial"/>
          <w:bCs/>
        </w:rPr>
        <w:t>2025</w:t>
      </w:r>
      <w:r w:rsidR="00A100E4" w:rsidRPr="00131CE9">
        <w:rPr>
          <w:rFonts w:ascii="Arial" w:hAnsi="Arial" w:cs="Arial"/>
          <w:bCs/>
        </w:rPr>
        <w:t xml:space="preserve"> :</w:t>
      </w:r>
      <w:r w:rsidRPr="00131CE9">
        <w:rPr>
          <w:rFonts w:ascii="Arial" w:hAnsi="Arial" w:cs="Arial"/>
          <w:bCs/>
        </w:rPr>
        <w:t xml:space="preserve"> ces éléments seront</w:t>
      </w:r>
      <w:r w:rsidR="00A100E4" w:rsidRPr="00131CE9">
        <w:rPr>
          <w:rFonts w:ascii="Arial" w:hAnsi="Arial" w:cs="Arial"/>
          <w:bCs/>
        </w:rPr>
        <w:t xml:space="preserve"> ceux de l'année </w:t>
      </w:r>
      <w:r w:rsidR="00607740">
        <w:rPr>
          <w:rFonts w:ascii="Arial" w:hAnsi="Arial" w:cs="Arial"/>
          <w:bCs/>
        </w:rPr>
        <w:t>2024</w:t>
      </w:r>
    </w:p>
    <w:p w14:paraId="7D308FC6" w14:textId="50724DA9" w:rsidR="00A100E4" w:rsidRPr="00131CE9" w:rsidRDefault="00A100E4" w:rsidP="00A100E4">
      <w:pPr>
        <w:numPr>
          <w:ilvl w:val="0"/>
          <w:numId w:val="7"/>
        </w:numPr>
        <w:ind w:right="283"/>
        <w:jc w:val="both"/>
        <w:rPr>
          <w:rFonts w:ascii="Arial" w:hAnsi="Arial" w:cs="Arial"/>
          <w:bCs/>
        </w:rPr>
      </w:pPr>
      <w:proofErr w:type="gramStart"/>
      <w:r w:rsidRPr="00131CE9">
        <w:rPr>
          <w:rFonts w:ascii="Arial" w:hAnsi="Arial" w:cs="Arial"/>
          <w:bCs/>
        </w:rPr>
        <w:t>en</w:t>
      </w:r>
      <w:proofErr w:type="gramEnd"/>
      <w:r w:rsidRPr="00131CE9">
        <w:rPr>
          <w:rFonts w:ascii="Arial" w:hAnsi="Arial" w:cs="Arial"/>
          <w:bCs/>
        </w:rPr>
        <w:t xml:space="preserve"> octobre de l'année </w:t>
      </w:r>
      <w:r w:rsidR="00607740">
        <w:rPr>
          <w:rFonts w:ascii="Arial" w:hAnsi="Arial" w:cs="Arial"/>
          <w:bCs/>
        </w:rPr>
        <w:t>2025</w:t>
      </w:r>
      <w:r w:rsidRPr="00131CE9">
        <w:rPr>
          <w:rFonts w:ascii="Arial" w:hAnsi="Arial" w:cs="Arial"/>
          <w:bCs/>
        </w:rPr>
        <w:t xml:space="preserve"> : éléments de la saison novembre </w:t>
      </w:r>
      <w:r w:rsidR="00513ADA">
        <w:rPr>
          <w:rFonts w:ascii="Arial" w:hAnsi="Arial" w:cs="Arial"/>
          <w:bCs/>
        </w:rPr>
        <w:t>2016</w:t>
      </w:r>
      <w:r w:rsidRPr="00131CE9">
        <w:rPr>
          <w:rFonts w:ascii="Arial" w:hAnsi="Arial" w:cs="Arial"/>
          <w:bCs/>
        </w:rPr>
        <w:t xml:space="preserve"> à octobre </w:t>
      </w:r>
      <w:r w:rsidR="00607740">
        <w:rPr>
          <w:rFonts w:ascii="Arial" w:hAnsi="Arial" w:cs="Arial"/>
          <w:bCs/>
        </w:rPr>
        <w:t>2024</w:t>
      </w:r>
    </w:p>
    <w:p w14:paraId="4B089265" w14:textId="25055D45" w:rsidR="00A100E4" w:rsidRPr="00131CE9" w:rsidRDefault="00A100E4" w:rsidP="00A100E4">
      <w:pPr>
        <w:numPr>
          <w:ilvl w:val="0"/>
          <w:numId w:val="7"/>
        </w:numPr>
        <w:ind w:right="283"/>
        <w:jc w:val="both"/>
        <w:rPr>
          <w:rFonts w:ascii="Arial" w:hAnsi="Arial" w:cs="Arial"/>
          <w:bCs/>
        </w:rPr>
      </w:pPr>
      <w:proofErr w:type="gramStart"/>
      <w:r w:rsidRPr="00131CE9">
        <w:rPr>
          <w:rFonts w:ascii="Arial" w:hAnsi="Arial" w:cs="Arial"/>
          <w:bCs/>
        </w:rPr>
        <w:t>en</w:t>
      </w:r>
      <w:proofErr w:type="gramEnd"/>
      <w:r w:rsidRPr="00131CE9">
        <w:rPr>
          <w:rFonts w:ascii="Arial" w:hAnsi="Arial" w:cs="Arial"/>
          <w:bCs/>
        </w:rPr>
        <w:t xml:space="preserve"> août de l'année </w:t>
      </w:r>
      <w:r w:rsidR="00607740">
        <w:rPr>
          <w:rFonts w:ascii="Arial" w:hAnsi="Arial" w:cs="Arial"/>
          <w:bCs/>
        </w:rPr>
        <w:t>2025</w:t>
      </w:r>
      <w:r w:rsidRPr="00131CE9">
        <w:rPr>
          <w:rFonts w:ascii="Arial" w:hAnsi="Arial" w:cs="Arial"/>
          <w:bCs/>
        </w:rPr>
        <w:t xml:space="preserve"> : éléments de la saison septembre </w:t>
      </w:r>
      <w:r w:rsidR="00607740">
        <w:rPr>
          <w:rFonts w:ascii="Arial" w:hAnsi="Arial" w:cs="Arial"/>
          <w:bCs/>
        </w:rPr>
        <w:t>2024</w:t>
      </w:r>
      <w:r w:rsidRPr="00131CE9">
        <w:rPr>
          <w:rFonts w:ascii="Arial" w:hAnsi="Arial" w:cs="Arial"/>
          <w:bCs/>
        </w:rPr>
        <w:t xml:space="preserve"> </w:t>
      </w:r>
      <w:proofErr w:type="gramStart"/>
      <w:r w:rsidRPr="00131CE9">
        <w:rPr>
          <w:rFonts w:ascii="Arial" w:hAnsi="Arial" w:cs="Arial"/>
          <w:bCs/>
        </w:rPr>
        <w:t>à  août</w:t>
      </w:r>
      <w:proofErr w:type="gramEnd"/>
      <w:r w:rsidRPr="00131CE9">
        <w:rPr>
          <w:rFonts w:ascii="Arial" w:hAnsi="Arial" w:cs="Arial"/>
          <w:bCs/>
        </w:rPr>
        <w:t xml:space="preserve"> </w:t>
      </w:r>
      <w:r w:rsidR="00607740">
        <w:rPr>
          <w:rFonts w:ascii="Arial" w:hAnsi="Arial" w:cs="Arial"/>
          <w:bCs/>
        </w:rPr>
        <w:t>2025</w:t>
      </w:r>
    </w:p>
    <w:p w14:paraId="22E50316" w14:textId="493CDD43" w:rsidR="00A100E4" w:rsidRDefault="00A100E4" w:rsidP="00A100E4">
      <w:pPr>
        <w:numPr>
          <w:ilvl w:val="0"/>
          <w:numId w:val="7"/>
        </w:numPr>
        <w:ind w:right="283"/>
        <w:jc w:val="both"/>
        <w:rPr>
          <w:rFonts w:ascii="Arial" w:hAnsi="Arial" w:cs="Arial"/>
          <w:bCs/>
        </w:rPr>
      </w:pPr>
      <w:proofErr w:type="gramStart"/>
      <w:r w:rsidRPr="00131CE9">
        <w:rPr>
          <w:rFonts w:ascii="Arial" w:hAnsi="Arial" w:cs="Arial"/>
          <w:bCs/>
        </w:rPr>
        <w:t>en</w:t>
      </w:r>
      <w:proofErr w:type="gramEnd"/>
      <w:r w:rsidRPr="00131CE9">
        <w:rPr>
          <w:rFonts w:ascii="Arial" w:hAnsi="Arial" w:cs="Arial"/>
          <w:bCs/>
        </w:rPr>
        <w:t xml:space="preserve"> juin de l'année </w:t>
      </w:r>
      <w:r w:rsidR="00607740">
        <w:rPr>
          <w:rFonts w:ascii="Arial" w:hAnsi="Arial" w:cs="Arial"/>
          <w:bCs/>
        </w:rPr>
        <w:t>2025</w:t>
      </w:r>
      <w:r w:rsidRPr="00131CE9">
        <w:rPr>
          <w:rFonts w:ascii="Arial" w:hAnsi="Arial" w:cs="Arial"/>
          <w:bCs/>
        </w:rPr>
        <w:t xml:space="preserve"> : éléments de la saison juillet </w:t>
      </w:r>
      <w:r w:rsidR="00607740">
        <w:rPr>
          <w:rFonts w:ascii="Arial" w:hAnsi="Arial" w:cs="Arial"/>
          <w:bCs/>
        </w:rPr>
        <w:t>2024</w:t>
      </w:r>
      <w:r w:rsidRPr="00131CE9">
        <w:rPr>
          <w:rFonts w:ascii="Arial" w:hAnsi="Arial" w:cs="Arial"/>
          <w:bCs/>
        </w:rPr>
        <w:t xml:space="preserve"> </w:t>
      </w:r>
      <w:proofErr w:type="gramStart"/>
      <w:r w:rsidRPr="00131CE9">
        <w:rPr>
          <w:rFonts w:ascii="Arial" w:hAnsi="Arial" w:cs="Arial"/>
          <w:bCs/>
        </w:rPr>
        <w:t>à  juin</w:t>
      </w:r>
      <w:proofErr w:type="gramEnd"/>
      <w:r w:rsidRPr="00131CE9">
        <w:rPr>
          <w:rFonts w:ascii="Arial" w:hAnsi="Arial" w:cs="Arial"/>
          <w:bCs/>
        </w:rPr>
        <w:t xml:space="preserve"> </w:t>
      </w:r>
      <w:r w:rsidR="00607740">
        <w:rPr>
          <w:rFonts w:ascii="Arial" w:hAnsi="Arial" w:cs="Arial"/>
          <w:bCs/>
        </w:rPr>
        <w:t>2025</w:t>
      </w:r>
    </w:p>
    <w:p w14:paraId="74339A92" w14:textId="29E47E42" w:rsidR="009E353B" w:rsidRPr="00131CE9" w:rsidRDefault="009E353B" w:rsidP="00A100E4">
      <w:pPr>
        <w:numPr>
          <w:ilvl w:val="0"/>
          <w:numId w:val="7"/>
        </w:numPr>
        <w:ind w:right="283"/>
        <w:jc w:val="both"/>
        <w:rPr>
          <w:rFonts w:ascii="Arial" w:hAnsi="Arial" w:cs="Arial"/>
          <w:bCs/>
        </w:rPr>
      </w:pPr>
      <w:proofErr w:type="gramStart"/>
      <w:r>
        <w:rPr>
          <w:rFonts w:ascii="Arial" w:hAnsi="Arial" w:cs="Arial"/>
          <w:bCs/>
        </w:rPr>
        <w:t>en</w:t>
      </w:r>
      <w:proofErr w:type="gramEnd"/>
      <w:r>
        <w:rPr>
          <w:rFonts w:ascii="Arial" w:hAnsi="Arial" w:cs="Arial"/>
          <w:bCs/>
        </w:rPr>
        <w:t xml:space="preserve"> mars de l'année </w:t>
      </w:r>
      <w:r w:rsidR="00607740">
        <w:rPr>
          <w:rFonts w:ascii="Arial" w:hAnsi="Arial" w:cs="Arial"/>
          <w:bCs/>
        </w:rPr>
        <w:t>2025</w:t>
      </w:r>
      <w:r>
        <w:rPr>
          <w:rFonts w:ascii="Arial" w:hAnsi="Arial" w:cs="Arial"/>
          <w:bCs/>
        </w:rPr>
        <w:t xml:space="preserve"> : éléments de la saison avril </w:t>
      </w:r>
      <w:r w:rsidR="00607740">
        <w:rPr>
          <w:rFonts w:ascii="Arial" w:hAnsi="Arial" w:cs="Arial"/>
          <w:bCs/>
        </w:rPr>
        <w:t>2024</w:t>
      </w:r>
      <w:r>
        <w:rPr>
          <w:rFonts w:ascii="Arial" w:hAnsi="Arial" w:cs="Arial"/>
          <w:bCs/>
        </w:rPr>
        <w:t xml:space="preserve"> à mars </w:t>
      </w:r>
      <w:r w:rsidR="00607740">
        <w:rPr>
          <w:rFonts w:ascii="Arial" w:hAnsi="Arial" w:cs="Arial"/>
          <w:bCs/>
        </w:rPr>
        <w:t>2025</w:t>
      </w:r>
    </w:p>
    <w:p w14:paraId="46B42707" w14:textId="77777777" w:rsidR="00A100E4" w:rsidRPr="00131CE9" w:rsidRDefault="00A100E4" w:rsidP="00A100E4">
      <w:pPr>
        <w:ind w:left="772" w:right="283"/>
        <w:jc w:val="both"/>
        <w:rPr>
          <w:rFonts w:ascii="Arial" w:hAnsi="Arial" w:cs="Arial"/>
          <w:bCs/>
        </w:rPr>
      </w:pPr>
    </w:p>
    <w:p w14:paraId="084A0EB0" w14:textId="77777777" w:rsidR="00F3779B" w:rsidRPr="00131CE9" w:rsidRDefault="00F3779B" w:rsidP="00A100E4">
      <w:pPr>
        <w:ind w:right="283"/>
        <w:jc w:val="both"/>
        <w:rPr>
          <w:rFonts w:ascii="Arial" w:hAnsi="Arial" w:cs="Arial"/>
          <w:bCs/>
        </w:rPr>
      </w:pPr>
      <w:r w:rsidRPr="00131CE9">
        <w:rPr>
          <w:rFonts w:ascii="Arial" w:hAnsi="Arial" w:cs="Arial"/>
          <w:bCs/>
        </w:rPr>
        <w:t xml:space="preserve">Seules les cellules en bleu clair sont à remplir, les autres cellules sont protégées et </w:t>
      </w:r>
      <w:r w:rsidR="00A100E4" w:rsidRPr="00131CE9">
        <w:rPr>
          <w:rFonts w:ascii="Arial" w:hAnsi="Arial" w:cs="Arial"/>
          <w:bCs/>
        </w:rPr>
        <w:t xml:space="preserve">automatiquement </w:t>
      </w:r>
      <w:r w:rsidRPr="00131CE9">
        <w:rPr>
          <w:rFonts w:ascii="Arial" w:hAnsi="Arial" w:cs="Arial"/>
          <w:bCs/>
        </w:rPr>
        <w:t>mises à jour. Dans certains cas une aide à la saisie vous aide sur les informations à y mettre.</w:t>
      </w:r>
    </w:p>
    <w:p w14:paraId="1C2232EF" w14:textId="77777777" w:rsidR="00317E81" w:rsidRPr="00131CE9" w:rsidRDefault="00317E81" w:rsidP="00A100E4">
      <w:pPr>
        <w:ind w:right="283"/>
        <w:jc w:val="both"/>
        <w:rPr>
          <w:rFonts w:ascii="Arial" w:hAnsi="Arial" w:cs="Arial"/>
          <w:bCs/>
        </w:rPr>
      </w:pPr>
    </w:p>
    <w:p w14:paraId="6708A8C1" w14:textId="6B96082F" w:rsidR="00317E81" w:rsidRPr="00131CE9" w:rsidRDefault="00317E81" w:rsidP="00A100E4">
      <w:pPr>
        <w:ind w:right="283"/>
        <w:jc w:val="both"/>
        <w:rPr>
          <w:rFonts w:ascii="Arial" w:hAnsi="Arial" w:cs="Arial"/>
          <w:sz w:val="28"/>
          <w:u w:val="single"/>
        </w:rPr>
      </w:pPr>
      <w:r w:rsidRPr="00131CE9">
        <w:rPr>
          <w:rFonts w:ascii="Arial" w:hAnsi="Arial" w:cs="Arial"/>
          <w:bCs/>
        </w:rPr>
        <w:t>A noter qu'il vous est demandé</w:t>
      </w:r>
      <w:r w:rsidR="009E353B">
        <w:rPr>
          <w:rFonts w:ascii="Arial" w:hAnsi="Arial" w:cs="Arial"/>
          <w:bCs/>
        </w:rPr>
        <w:t xml:space="preserve"> d</w:t>
      </w:r>
      <w:r w:rsidRPr="00131CE9">
        <w:rPr>
          <w:rFonts w:ascii="Arial" w:hAnsi="Arial" w:cs="Arial"/>
          <w:bCs/>
        </w:rPr>
        <w:t xml:space="preserve">e fournir des informations pour </w:t>
      </w:r>
      <w:r w:rsidR="009E353B">
        <w:rPr>
          <w:rFonts w:ascii="Arial" w:hAnsi="Arial" w:cs="Arial"/>
          <w:bCs/>
        </w:rPr>
        <w:t>la</w:t>
      </w:r>
      <w:r w:rsidRPr="00131CE9">
        <w:rPr>
          <w:rFonts w:ascii="Arial" w:hAnsi="Arial" w:cs="Arial"/>
          <w:bCs/>
        </w:rPr>
        <w:t xml:space="preserve"> catégorie d'adhérent(e)s</w:t>
      </w:r>
      <w:r w:rsidR="009E353B">
        <w:rPr>
          <w:rFonts w:ascii="Arial" w:hAnsi="Arial" w:cs="Arial"/>
          <w:bCs/>
        </w:rPr>
        <w:t xml:space="preserve"> </w:t>
      </w:r>
      <w:r w:rsidRPr="00131CE9">
        <w:rPr>
          <w:rFonts w:ascii="Arial" w:hAnsi="Arial" w:cs="Arial"/>
          <w:bCs/>
        </w:rPr>
        <w:t>de 67 ans et plus. Ces informations sont demandées à titre purement statistique, les effectifs déclarés intervenant dans le calcul de la subvention</w:t>
      </w:r>
      <w:r w:rsidR="009E353B">
        <w:rPr>
          <w:rFonts w:ascii="Arial" w:hAnsi="Arial" w:cs="Arial"/>
          <w:bCs/>
        </w:rPr>
        <w:t xml:space="preserve"> au même titre que</w:t>
      </w:r>
      <w:r w:rsidR="009E353B" w:rsidRPr="00131CE9">
        <w:rPr>
          <w:rFonts w:ascii="Arial" w:hAnsi="Arial" w:cs="Arial"/>
          <w:bCs/>
        </w:rPr>
        <w:t xml:space="preserve"> les autres adultes</w:t>
      </w:r>
      <w:r w:rsidR="009E353B">
        <w:rPr>
          <w:rFonts w:ascii="Arial" w:hAnsi="Arial" w:cs="Arial"/>
          <w:bCs/>
        </w:rPr>
        <w:t>.</w:t>
      </w:r>
    </w:p>
    <w:p w14:paraId="523EDB37" w14:textId="77777777" w:rsidR="00F3779B" w:rsidRPr="00A90175" w:rsidRDefault="00F3779B" w:rsidP="00125E7D">
      <w:pPr>
        <w:ind w:right="283"/>
        <w:jc w:val="center"/>
        <w:rPr>
          <w:rFonts w:ascii="Arial" w:hAnsi="Arial" w:cs="Arial"/>
          <w:b/>
          <w:color w:val="000000"/>
          <w:sz w:val="28"/>
          <w:u w:val="single"/>
        </w:rPr>
      </w:pPr>
    </w:p>
    <w:p w14:paraId="506CA46C" w14:textId="3C68724A" w:rsidR="00F3779B" w:rsidRPr="00A90175" w:rsidRDefault="00F3779B" w:rsidP="00125E7D">
      <w:pPr>
        <w:ind w:right="283"/>
        <w:jc w:val="center"/>
        <w:rPr>
          <w:rFonts w:ascii="Arial" w:hAnsi="Arial" w:cs="Arial"/>
          <w:b/>
          <w:color w:val="000000"/>
          <w:sz w:val="28"/>
          <w:u w:val="single"/>
        </w:rPr>
      </w:pPr>
      <w:r w:rsidRPr="00A90175">
        <w:rPr>
          <w:rFonts w:ascii="Arial" w:hAnsi="Arial" w:cs="Arial"/>
          <w:b/>
          <w:color w:val="000000"/>
          <w:sz w:val="28"/>
          <w:u w:val="single"/>
        </w:rPr>
        <w:t>Feuillet P1</w:t>
      </w:r>
      <w:r w:rsidR="00C46E2F">
        <w:rPr>
          <w:rFonts w:ascii="Arial" w:hAnsi="Arial" w:cs="Arial"/>
          <w:b/>
          <w:color w:val="000000"/>
          <w:sz w:val="28"/>
          <w:u w:val="single"/>
        </w:rPr>
        <w:t>"</w:t>
      </w:r>
    </w:p>
    <w:p w14:paraId="72EC9C19" w14:textId="77777777" w:rsidR="00F3779B" w:rsidRPr="00A90175" w:rsidRDefault="00F3779B" w:rsidP="00125E7D">
      <w:pPr>
        <w:ind w:right="283"/>
        <w:jc w:val="center"/>
        <w:rPr>
          <w:rFonts w:ascii="Arial" w:hAnsi="Arial" w:cs="Arial"/>
          <w:b/>
          <w:color w:val="000000"/>
          <w:sz w:val="28"/>
          <w:u w:val="single"/>
        </w:rPr>
      </w:pPr>
    </w:p>
    <w:p w14:paraId="7A2D5541" w14:textId="77777777" w:rsidR="00F3779B" w:rsidRDefault="00F3779B" w:rsidP="00125E7D">
      <w:pPr>
        <w:ind w:right="283"/>
        <w:jc w:val="both"/>
        <w:rPr>
          <w:rFonts w:ascii="Arial" w:hAnsi="Arial" w:cs="Arial"/>
          <w:bCs/>
          <w:color w:val="000000"/>
        </w:rPr>
      </w:pPr>
      <w:r w:rsidRPr="00A90175">
        <w:rPr>
          <w:rFonts w:ascii="Arial" w:hAnsi="Arial" w:cs="Arial"/>
          <w:b/>
          <w:color w:val="000000"/>
          <w:sz w:val="22"/>
          <w:szCs w:val="22"/>
          <w:u w:val="single"/>
        </w:rPr>
        <w:t>Composition du Bureau</w:t>
      </w:r>
      <w:r w:rsidRPr="00A90175">
        <w:rPr>
          <w:rFonts w:ascii="Arial" w:hAnsi="Arial" w:cs="Arial"/>
          <w:b/>
          <w:color w:val="000000"/>
          <w:sz w:val="22"/>
          <w:szCs w:val="22"/>
        </w:rPr>
        <w:t xml:space="preserve"> </w:t>
      </w:r>
      <w:r w:rsidRPr="00A90175">
        <w:rPr>
          <w:rFonts w:ascii="Arial" w:hAnsi="Arial" w:cs="Arial"/>
          <w:bCs/>
          <w:color w:val="000000"/>
        </w:rPr>
        <w:t>: Noter les coordonnées complètes des Président(e), secrétaire et trésorier(ère) du club élu</w:t>
      </w:r>
      <w:r w:rsidR="009B27EF">
        <w:rPr>
          <w:rFonts w:ascii="Arial" w:hAnsi="Arial" w:cs="Arial"/>
          <w:bCs/>
          <w:color w:val="000000"/>
        </w:rPr>
        <w:t>(e)</w:t>
      </w:r>
      <w:r w:rsidRPr="00A90175">
        <w:rPr>
          <w:rFonts w:ascii="Arial" w:hAnsi="Arial" w:cs="Arial"/>
          <w:bCs/>
          <w:color w:val="000000"/>
        </w:rPr>
        <w:t>s lors de votre dernière Assemblée Générale, ainsi que les coordonnées de la personne à joindre en cas de demande d’information complémentaire.</w:t>
      </w:r>
    </w:p>
    <w:p w14:paraId="382C874A" w14:textId="77777777" w:rsidR="006770AD" w:rsidRPr="00A90175" w:rsidRDefault="006770AD" w:rsidP="00125E7D">
      <w:pPr>
        <w:ind w:right="283"/>
        <w:jc w:val="both"/>
        <w:rPr>
          <w:rFonts w:ascii="Arial" w:hAnsi="Arial" w:cs="Arial"/>
          <w:b/>
          <w:color w:val="000000"/>
          <w:sz w:val="28"/>
          <w:u w:val="single"/>
        </w:rPr>
      </w:pPr>
      <w:r>
        <w:rPr>
          <w:rFonts w:ascii="Arial" w:hAnsi="Arial" w:cs="Arial"/>
          <w:bCs/>
          <w:color w:val="000000"/>
        </w:rPr>
        <w:t>Ces données seront regroupées et utilisées pour contacter votre bureau tout au long de la saison.</w:t>
      </w:r>
    </w:p>
    <w:p w14:paraId="1F4EF248" w14:textId="77777777" w:rsidR="00F3779B" w:rsidRPr="00A90175" w:rsidRDefault="00F3779B" w:rsidP="00125E7D">
      <w:pPr>
        <w:ind w:right="283"/>
        <w:jc w:val="center"/>
        <w:rPr>
          <w:rFonts w:ascii="Arial" w:hAnsi="Arial" w:cs="Arial"/>
          <w:b/>
          <w:color w:val="000000"/>
          <w:sz w:val="28"/>
          <w:u w:val="single"/>
        </w:rPr>
      </w:pPr>
    </w:p>
    <w:p w14:paraId="32B18A2D" w14:textId="4CE4B644" w:rsidR="00F3779B" w:rsidRPr="00A90175" w:rsidRDefault="00F3779B" w:rsidP="00125E7D">
      <w:pPr>
        <w:ind w:right="283"/>
        <w:jc w:val="center"/>
        <w:rPr>
          <w:rFonts w:ascii="Arial" w:hAnsi="Arial" w:cs="Arial"/>
          <w:b/>
          <w:color w:val="000000"/>
          <w:sz w:val="28"/>
          <w:u w:val="single"/>
        </w:rPr>
      </w:p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w:rsidRPr="00A90175">
        <w:rPr>
          <w:rFonts w:ascii="Arial" w:hAnsi="Arial" w:cs="Arial"/>
          <w:b/>
          <w:color w:val="000000"/>
          <w:sz w:val="28"/>
          <w:u w:val="single"/>
        </w:rPr>
        <w:t>P2</w:t>
      </w:r>
      <w:r w:rsidR="00C46E2F">
        <w:rPr>
          <w:rFonts w:ascii="Arial" w:hAnsi="Arial" w:cs="Arial"/>
          <w:b/>
          <w:color w:val="000000"/>
          <w:sz w:val="28"/>
          <w:u w:val="single"/>
        </w:rPr>
        <w:t>"</w:t>
      </w:r>
    </w:p>
    <w:p w14:paraId="600EA7E7" w14:textId="77777777" w:rsidR="00F3779B" w:rsidRPr="00A90175" w:rsidRDefault="00F3779B" w:rsidP="00125E7D">
      <w:pPr>
        <w:ind w:right="283"/>
        <w:jc w:val="center"/>
        <w:rPr>
          <w:rFonts w:ascii="Arial" w:hAnsi="Arial" w:cs="Arial"/>
          <w:b/>
          <w:color w:val="000000"/>
          <w:sz w:val="28"/>
          <w:u w:val="single"/>
        </w:rPr>
      </w:pPr>
    </w:p>
    <w:p w14:paraId="2D4C34AB" w14:textId="77777777" w:rsidR="00F3779B" w:rsidRPr="00A90175" w:rsidRDefault="00F3779B" w:rsidP="00125E7D">
      <w:pPr>
        <w:ind w:right="283"/>
        <w:jc w:val="both"/>
        <w:rPr>
          <w:rFonts w:ascii="Arial" w:hAnsi="Arial" w:cs="Arial"/>
          <w:b/>
          <w:color w:val="000000"/>
          <w:sz w:val="22"/>
          <w:szCs w:val="22"/>
          <w:u w:val="single"/>
        </w:rPr>
      </w:pPr>
      <w:r w:rsidRPr="00A90175">
        <w:rPr>
          <w:rFonts w:ascii="Arial" w:hAnsi="Arial" w:cs="Arial"/>
          <w:b/>
          <w:color w:val="000000"/>
          <w:sz w:val="22"/>
          <w:szCs w:val="22"/>
          <w:u w:val="single"/>
        </w:rPr>
        <w:t>Affiliation</w:t>
      </w:r>
      <w:r w:rsidRPr="00A90175">
        <w:rPr>
          <w:rFonts w:ascii="Arial" w:hAnsi="Arial" w:cs="Arial"/>
          <w:b/>
          <w:color w:val="000000"/>
          <w:sz w:val="22"/>
          <w:szCs w:val="22"/>
        </w:rPr>
        <w:t xml:space="preserve"> </w:t>
      </w:r>
      <w:r w:rsidRPr="00A90175">
        <w:rPr>
          <w:rFonts w:ascii="Arial" w:hAnsi="Arial" w:cs="Arial"/>
          <w:bCs/>
          <w:color w:val="000000"/>
        </w:rPr>
        <w:t xml:space="preserve">: En cas </w:t>
      </w:r>
      <w:r w:rsidR="000D1BB9" w:rsidRPr="003308D5">
        <w:rPr>
          <w:rFonts w:ascii="Arial" w:hAnsi="Arial" w:cs="Arial"/>
          <w:bCs/>
        </w:rPr>
        <w:t>d’</w:t>
      </w:r>
      <w:r w:rsidRPr="003308D5">
        <w:rPr>
          <w:rFonts w:ascii="Arial" w:hAnsi="Arial" w:cs="Arial"/>
          <w:bCs/>
        </w:rPr>
        <w:t>affiliation</w:t>
      </w:r>
      <w:r w:rsidR="000D1BB9" w:rsidRPr="003308D5">
        <w:rPr>
          <w:rFonts w:ascii="Arial" w:hAnsi="Arial" w:cs="Arial"/>
          <w:bCs/>
        </w:rPr>
        <w:t xml:space="preserve"> multiple</w:t>
      </w:r>
      <w:r w:rsidRPr="00A90175">
        <w:rPr>
          <w:rFonts w:ascii="Arial" w:hAnsi="Arial" w:cs="Arial"/>
          <w:bCs/>
          <w:color w:val="000000"/>
        </w:rPr>
        <w:t>, noter votre affiliation à une fédération dirigeante (Fédération Française de …) et votre affiliation à une fédération affinitaire (UFOLEP, FSCF, Léo Lagrange, … ou autres)</w:t>
      </w:r>
      <w:r w:rsidR="004F07F5">
        <w:rPr>
          <w:rFonts w:ascii="Arial" w:hAnsi="Arial" w:cs="Arial"/>
          <w:bCs/>
          <w:color w:val="000000"/>
        </w:rPr>
        <w:t xml:space="preserve"> ou à une autre fédération telle la FFH ou FFSA</w:t>
      </w:r>
      <w:r w:rsidRPr="00A90175">
        <w:rPr>
          <w:rFonts w:ascii="Arial" w:hAnsi="Arial" w:cs="Arial"/>
          <w:bCs/>
          <w:color w:val="000000"/>
        </w:rPr>
        <w:t>.</w:t>
      </w:r>
    </w:p>
    <w:p w14:paraId="5F8D3F3D" w14:textId="77777777" w:rsidR="00F3779B" w:rsidRPr="00A90175" w:rsidRDefault="00F3779B" w:rsidP="00125E7D">
      <w:pPr>
        <w:ind w:right="283"/>
        <w:rPr>
          <w:rFonts w:ascii="Arial" w:hAnsi="Arial" w:cs="Arial"/>
          <w:b/>
          <w:color w:val="000000"/>
          <w:sz w:val="22"/>
          <w:szCs w:val="22"/>
          <w:u w:val="single"/>
        </w:rPr>
      </w:pPr>
    </w:p>
    <w:p w14:paraId="48BFED10" w14:textId="77777777" w:rsidR="00F3779B" w:rsidRPr="00A90175" w:rsidRDefault="00F3779B" w:rsidP="00125E7D">
      <w:pPr>
        <w:ind w:right="283"/>
        <w:jc w:val="both"/>
        <w:rPr>
          <w:rFonts w:ascii="Arial" w:hAnsi="Arial" w:cs="Arial"/>
          <w:b/>
          <w:color w:val="000000"/>
          <w:sz w:val="22"/>
          <w:szCs w:val="22"/>
          <w:u w:val="single"/>
        </w:rPr>
      </w:pPr>
      <w:r w:rsidRPr="00A90175">
        <w:rPr>
          <w:rFonts w:ascii="Arial" w:hAnsi="Arial" w:cs="Arial"/>
          <w:b/>
          <w:color w:val="000000"/>
          <w:sz w:val="22"/>
          <w:szCs w:val="22"/>
          <w:u w:val="single"/>
        </w:rPr>
        <w:t>Assemblée Générale</w:t>
      </w:r>
      <w:r w:rsidRPr="00A90175">
        <w:rPr>
          <w:rFonts w:ascii="Arial" w:hAnsi="Arial" w:cs="Arial"/>
          <w:b/>
          <w:color w:val="000000"/>
          <w:sz w:val="22"/>
          <w:szCs w:val="22"/>
        </w:rPr>
        <w:t xml:space="preserve"> </w:t>
      </w:r>
      <w:r w:rsidRPr="00A90175">
        <w:rPr>
          <w:rFonts w:ascii="Arial" w:hAnsi="Arial" w:cs="Arial"/>
          <w:bCs/>
          <w:color w:val="000000"/>
        </w:rPr>
        <w:t>: Mentionner le nombre de dirigeants bénévoles élus ou désignés lors de votre Assemblée Générale. Le compte-rendu de votre Assemblée Générale adressé en pièce jointe au Service des Sports devra comporter la liste nominative de ces dirigeants.</w:t>
      </w:r>
    </w:p>
    <w:p w14:paraId="05F659DB" w14:textId="77777777" w:rsidR="00F3779B" w:rsidRPr="00A90175" w:rsidRDefault="00F3779B" w:rsidP="00125E7D">
      <w:pPr>
        <w:ind w:right="283"/>
        <w:rPr>
          <w:rFonts w:ascii="Arial" w:hAnsi="Arial" w:cs="Arial"/>
          <w:b/>
          <w:color w:val="000000"/>
          <w:sz w:val="22"/>
          <w:szCs w:val="22"/>
          <w:u w:val="single"/>
        </w:rPr>
      </w:pPr>
    </w:p>
    <w:p w14:paraId="56E1CE45" w14:textId="77777777" w:rsidR="00AA3CD2" w:rsidRDefault="00F3779B" w:rsidP="00125E7D">
      <w:pPr>
        <w:ind w:right="283"/>
        <w:jc w:val="both"/>
        <w:rPr>
          <w:rFonts w:ascii="Arial" w:hAnsi="Arial" w:cs="Arial"/>
          <w:bCs/>
          <w:color w:val="000000"/>
        </w:rPr>
      </w:pPr>
      <w:r w:rsidRPr="00A90175">
        <w:rPr>
          <w:rFonts w:ascii="Arial" w:hAnsi="Arial" w:cs="Arial"/>
          <w:b/>
          <w:color w:val="000000"/>
          <w:sz w:val="22"/>
          <w:szCs w:val="22"/>
          <w:u w:val="single"/>
        </w:rPr>
        <w:t>Représentation à l’OMS</w:t>
      </w:r>
      <w:r w:rsidRPr="00A90175">
        <w:rPr>
          <w:rFonts w:ascii="Arial" w:hAnsi="Arial" w:cs="Arial"/>
          <w:b/>
          <w:color w:val="000000"/>
          <w:sz w:val="22"/>
          <w:szCs w:val="22"/>
        </w:rPr>
        <w:t xml:space="preserve"> </w:t>
      </w:r>
      <w:r w:rsidRPr="00A90175">
        <w:rPr>
          <w:rFonts w:ascii="Arial" w:hAnsi="Arial" w:cs="Arial"/>
          <w:bCs/>
          <w:color w:val="000000"/>
        </w:rPr>
        <w:t xml:space="preserve">: Mentionner le nombre de vos </w:t>
      </w:r>
      <w:r w:rsidR="00FD3086" w:rsidRPr="00A90175">
        <w:rPr>
          <w:rFonts w:ascii="Arial" w:hAnsi="Arial" w:cs="Arial"/>
          <w:bCs/>
          <w:color w:val="000000"/>
        </w:rPr>
        <w:t>représenta</w:t>
      </w:r>
      <w:r w:rsidR="00AA3CD2">
        <w:rPr>
          <w:rFonts w:ascii="Arial" w:hAnsi="Arial" w:cs="Arial"/>
          <w:bCs/>
          <w:color w:val="000000"/>
        </w:rPr>
        <w:t>nts</w:t>
      </w:r>
      <w:r w:rsidRPr="00A90175">
        <w:rPr>
          <w:rFonts w:ascii="Arial" w:hAnsi="Arial" w:cs="Arial"/>
          <w:bCs/>
          <w:color w:val="000000"/>
        </w:rPr>
        <w:t xml:space="preserve"> à l’OMS lors de la saison </w:t>
      </w:r>
      <w:r w:rsidR="00CE540A" w:rsidRPr="00A90175">
        <w:rPr>
          <w:rFonts w:ascii="Arial" w:hAnsi="Arial" w:cs="Arial"/>
          <w:bCs/>
          <w:color w:val="000000"/>
        </w:rPr>
        <w:t>écoulée</w:t>
      </w:r>
      <w:r w:rsidRPr="00A90175">
        <w:rPr>
          <w:rFonts w:ascii="Arial" w:hAnsi="Arial" w:cs="Arial"/>
          <w:bCs/>
          <w:color w:val="000000"/>
        </w:rPr>
        <w:t xml:space="preserve"> (maximum 5</w:t>
      </w:r>
      <w:r w:rsidR="00AA3CD2">
        <w:rPr>
          <w:rFonts w:ascii="Arial" w:hAnsi="Arial" w:cs="Arial"/>
          <w:bCs/>
          <w:color w:val="000000"/>
        </w:rPr>
        <w:t>) L</w:t>
      </w:r>
      <w:r w:rsidRPr="00A90175">
        <w:rPr>
          <w:rFonts w:ascii="Arial" w:hAnsi="Arial" w:cs="Arial"/>
          <w:bCs/>
          <w:color w:val="000000"/>
        </w:rPr>
        <w:t>es règlements de l’OMS précisent qu’un club ne peut avoir éventuellement qu’un représentant élu au sein des membres associatifs du Comité Directeur et peut avoir librement un représentant de son club et un seul dans chacune des 4 Commissions de l’OMS</w:t>
      </w:r>
      <w:r w:rsidR="00CA46A5" w:rsidRPr="00A90175">
        <w:rPr>
          <w:rFonts w:ascii="Arial" w:hAnsi="Arial" w:cs="Arial"/>
          <w:bCs/>
          <w:color w:val="000000"/>
        </w:rPr>
        <w:t>. Une même personne physique peut cependant représenter son club dans plusieurs instances</w:t>
      </w:r>
      <w:r w:rsidR="008A5666" w:rsidRPr="00A90175">
        <w:rPr>
          <w:rFonts w:ascii="Arial" w:hAnsi="Arial" w:cs="Arial"/>
          <w:bCs/>
          <w:color w:val="000000"/>
        </w:rPr>
        <w:t xml:space="preserve"> et comptera autant de fois que les représentations qu’elle assure</w:t>
      </w:r>
      <w:r w:rsidRPr="00A90175">
        <w:rPr>
          <w:rFonts w:ascii="Arial" w:hAnsi="Arial" w:cs="Arial"/>
          <w:bCs/>
          <w:color w:val="000000"/>
        </w:rPr>
        <w:t>.</w:t>
      </w:r>
      <w:r w:rsidR="00FD3086" w:rsidRPr="00A90175">
        <w:rPr>
          <w:rFonts w:ascii="Arial" w:hAnsi="Arial" w:cs="Arial"/>
          <w:bCs/>
          <w:color w:val="000000"/>
        </w:rPr>
        <w:t xml:space="preserve"> </w:t>
      </w:r>
      <w:r w:rsidRPr="00A90175">
        <w:rPr>
          <w:rFonts w:ascii="Arial" w:hAnsi="Arial" w:cs="Arial"/>
          <w:bCs/>
          <w:color w:val="000000"/>
        </w:rPr>
        <w:t>L’OMS validera la présence effective des membres inscrits.</w:t>
      </w:r>
      <w:r w:rsidR="008A5666" w:rsidRPr="00A90175">
        <w:rPr>
          <w:rFonts w:ascii="Arial" w:hAnsi="Arial" w:cs="Arial"/>
          <w:bCs/>
          <w:color w:val="000000"/>
        </w:rPr>
        <w:t xml:space="preserve"> </w:t>
      </w:r>
    </w:p>
    <w:p w14:paraId="2FB3113F" w14:textId="77777777" w:rsidR="00F3779B" w:rsidRPr="00A90175" w:rsidRDefault="008A5666" w:rsidP="00125E7D">
      <w:pPr>
        <w:ind w:right="283"/>
        <w:jc w:val="both"/>
        <w:rPr>
          <w:rFonts w:ascii="Arial" w:hAnsi="Arial" w:cs="Arial"/>
          <w:b/>
          <w:color w:val="000000"/>
          <w:sz w:val="22"/>
          <w:szCs w:val="22"/>
          <w:u w:val="single"/>
        </w:rPr>
      </w:pPr>
      <w:r w:rsidRPr="00A90175">
        <w:rPr>
          <w:rFonts w:ascii="Arial" w:hAnsi="Arial" w:cs="Arial"/>
          <w:bCs/>
          <w:color w:val="000000"/>
        </w:rPr>
        <w:t>Le Comité de pilotage Handi’Chap n’est pas une Commission.</w:t>
      </w:r>
    </w:p>
    <w:p w14:paraId="03A9721C" w14:textId="77777777" w:rsidR="00F3779B" w:rsidRPr="00A90175" w:rsidRDefault="00F3779B" w:rsidP="00125E7D">
      <w:pPr>
        <w:ind w:right="283"/>
        <w:jc w:val="both"/>
        <w:rPr>
          <w:rFonts w:ascii="Arial" w:hAnsi="Arial" w:cs="Arial"/>
          <w:bCs/>
          <w:color w:val="000000"/>
          <w:sz w:val="22"/>
          <w:szCs w:val="22"/>
        </w:rPr>
      </w:pPr>
    </w:p>
    <w:p w14:paraId="475B28D3" w14:textId="4BF966A3" w:rsidR="00A008DE" w:rsidRDefault="00A008DE" w:rsidP="00125E7D">
      <w:pPr>
        <w:ind w:right="283"/>
        <w:jc w:val="both"/>
        <w:rPr>
          <w:rFonts w:ascii="Arial" w:hAnsi="Arial" w:cs="Arial"/>
          <w:b/>
          <w:color w:val="000000"/>
          <w:sz w:val="22"/>
          <w:szCs w:val="22"/>
          <w:u w:val="single"/>
        </w:rPr>
      </w:pPr>
      <w:r>
        <w:rPr>
          <w:rFonts w:ascii="Arial" w:hAnsi="Arial" w:cs="Arial"/>
          <w:b/>
          <w:color w:val="000000"/>
          <w:sz w:val="22"/>
          <w:szCs w:val="22"/>
          <w:u w:val="single"/>
        </w:rPr>
        <w:t>Personnes employées par l'association</w:t>
      </w:r>
    </w:p>
    <w:p w14:paraId="40E3BFEB" w14:textId="4871A808" w:rsidR="00A008DE" w:rsidRDefault="00A008DE" w:rsidP="00125E7D">
      <w:pPr>
        <w:ind w:right="283"/>
        <w:jc w:val="both"/>
        <w:rPr>
          <w:rFonts w:ascii="Arial" w:hAnsi="Arial" w:cs="Arial"/>
          <w:bCs/>
          <w:color w:val="000000"/>
        </w:rPr>
      </w:pPr>
      <w:r>
        <w:rPr>
          <w:rFonts w:ascii="Arial" w:hAnsi="Arial" w:cs="Arial"/>
          <w:bCs/>
          <w:color w:val="000000"/>
        </w:rPr>
        <w:t>Dans les contrats de travail autres que les CDI, vous pouvez inclure les recours à des auto-entrepreneurs</w:t>
      </w:r>
    </w:p>
    <w:p w14:paraId="78299DF3" w14:textId="77777777" w:rsidR="00A008DE" w:rsidRDefault="00A008DE" w:rsidP="00125E7D">
      <w:pPr>
        <w:ind w:right="283"/>
        <w:jc w:val="both"/>
        <w:rPr>
          <w:rFonts w:ascii="Arial" w:hAnsi="Arial" w:cs="Arial"/>
          <w:b/>
          <w:color w:val="000000"/>
          <w:sz w:val="22"/>
          <w:szCs w:val="22"/>
          <w:u w:val="single"/>
        </w:rPr>
      </w:pPr>
    </w:p>
    <w:p w14:paraId="27DAAEDA" w14:textId="0B72B498" w:rsidR="00A008DE" w:rsidRDefault="00A008DE">
      <w:pPr>
        <w:suppressAutoHyphens w:val="0"/>
        <w:rPr>
          <w:rFonts w:ascii="Arial" w:hAnsi="Arial" w:cs="Arial"/>
          <w:b/>
          <w:color w:val="000000"/>
          <w:sz w:val="22"/>
          <w:szCs w:val="22"/>
          <w:u w:val="single"/>
        </w:rPr>
      </w:pPr>
    </w:p>
    <w:p w14:paraId="340E7958" w14:textId="77777777" w:rsidR="00A008DE" w:rsidRDefault="00A008DE">
      <w:pPr>
        <w:suppressAutoHyphens w:val="0"/>
        <w:rPr>
          <w:rFonts w:ascii="Arial" w:hAnsi="Arial" w:cs="Arial"/>
          <w:b/>
          <w:color w:val="000000"/>
          <w:sz w:val="22"/>
          <w:szCs w:val="22"/>
          <w:u w:val="single"/>
        </w:rPr>
      </w:pPr>
    </w:p>
    <w:p w14:paraId="168B55F2" w14:textId="4B481857" w:rsidR="00F3779B" w:rsidRPr="00A90175" w:rsidRDefault="00F3779B" w:rsidP="00125E7D">
      <w:pPr>
        <w:ind w:right="283"/>
        <w:jc w:val="both"/>
        <w:rPr>
          <w:rFonts w:ascii="Arial" w:hAnsi="Arial" w:cs="Arial"/>
          <w:bCs/>
          <w:color w:val="000000"/>
        </w:rPr>
      </w:pPr>
      <w:r w:rsidRPr="00A90175">
        <w:rPr>
          <w:rFonts w:ascii="Arial" w:hAnsi="Arial" w:cs="Arial"/>
          <w:b/>
          <w:color w:val="000000"/>
          <w:sz w:val="22"/>
          <w:szCs w:val="22"/>
          <w:u w:val="single"/>
        </w:rPr>
        <w:lastRenderedPageBreak/>
        <w:t xml:space="preserve">Accueil des personnes en situation de </w:t>
      </w:r>
      <w:r w:rsidR="00AA3CD2">
        <w:rPr>
          <w:rFonts w:ascii="Arial" w:hAnsi="Arial" w:cs="Arial"/>
          <w:b/>
          <w:color w:val="000000"/>
          <w:sz w:val="22"/>
          <w:szCs w:val="22"/>
          <w:u w:val="single"/>
        </w:rPr>
        <w:t>h</w:t>
      </w:r>
      <w:r w:rsidRPr="00A90175">
        <w:rPr>
          <w:rFonts w:ascii="Arial" w:hAnsi="Arial" w:cs="Arial"/>
          <w:b/>
          <w:color w:val="000000"/>
          <w:sz w:val="22"/>
          <w:szCs w:val="22"/>
          <w:u w:val="single"/>
        </w:rPr>
        <w:t>andicap</w:t>
      </w:r>
      <w:r w:rsidRPr="00A90175">
        <w:rPr>
          <w:rFonts w:ascii="Arial" w:hAnsi="Arial" w:cs="Arial"/>
          <w:b/>
          <w:color w:val="000000"/>
          <w:sz w:val="22"/>
          <w:szCs w:val="22"/>
        </w:rPr>
        <w:t xml:space="preserve"> </w:t>
      </w:r>
      <w:r w:rsidRPr="00A90175">
        <w:rPr>
          <w:rFonts w:ascii="Arial" w:hAnsi="Arial" w:cs="Arial"/>
          <w:bCs/>
          <w:color w:val="000000"/>
        </w:rPr>
        <w:t>:</w:t>
      </w:r>
    </w:p>
    <w:p w14:paraId="7A6CDA1C" w14:textId="77777777" w:rsidR="00F3779B" w:rsidRDefault="00F3779B" w:rsidP="00125E7D">
      <w:pPr>
        <w:ind w:right="283"/>
        <w:jc w:val="both"/>
        <w:rPr>
          <w:rFonts w:ascii="Arial" w:hAnsi="Arial" w:cs="Arial"/>
          <w:bCs/>
          <w:color w:val="000000"/>
        </w:rPr>
      </w:pPr>
      <w:r w:rsidRPr="00A90175">
        <w:rPr>
          <w:rFonts w:ascii="Arial" w:hAnsi="Arial" w:cs="Arial"/>
          <w:bCs/>
          <w:color w:val="000000"/>
        </w:rPr>
        <w:t>Noter le nombre de personnes en situation de handicap accueillies en permanence tout au long de l’année au sein de votre club.</w:t>
      </w:r>
    </w:p>
    <w:p w14:paraId="3CF86307" w14:textId="77777777" w:rsidR="004F07F5" w:rsidRPr="00131CE9" w:rsidRDefault="004F07F5" w:rsidP="00125E7D">
      <w:pPr>
        <w:ind w:right="283"/>
        <w:jc w:val="both"/>
        <w:rPr>
          <w:rFonts w:ascii="Arial" w:hAnsi="Arial" w:cs="Arial"/>
          <w:bCs/>
        </w:rPr>
      </w:pPr>
      <w:r w:rsidRPr="00131CE9">
        <w:rPr>
          <w:rFonts w:ascii="Arial" w:hAnsi="Arial" w:cs="Arial"/>
          <w:bCs/>
        </w:rPr>
        <w:t>Noter, de même, le nombre de séances organisées de façon spécifique pour les personnes en situation de handicap. A noter que cette information est nécessaire pour le calcul de la part de la subvention correspondante.</w:t>
      </w:r>
    </w:p>
    <w:p w14:paraId="1FFBCAF4" w14:textId="157361AA" w:rsidR="00F3779B" w:rsidRDefault="004F07F5" w:rsidP="00125E7D">
      <w:pPr>
        <w:ind w:right="283"/>
        <w:jc w:val="both"/>
        <w:rPr>
          <w:rFonts w:ascii="Arial" w:hAnsi="Arial" w:cs="Arial"/>
          <w:bCs/>
          <w:color w:val="000000"/>
        </w:rPr>
      </w:pPr>
      <w:r>
        <w:rPr>
          <w:rFonts w:ascii="Arial" w:hAnsi="Arial" w:cs="Arial"/>
          <w:bCs/>
          <w:color w:val="000000"/>
        </w:rPr>
        <w:t>Noter aussi le n</w:t>
      </w:r>
      <w:r w:rsidR="00F3779B" w:rsidRPr="00A90175">
        <w:rPr>
          <w:rFonts w:ascii="Arial" w:hAnsi="Arial" w:cs="Arial"/>
          <w:bCs/>
          <w:color w:val="000000"/>
        </w:rPr>
        <w:t>ombre d'actions organisées au cours de la saison, connues et reconnues de l'OMS (Comité de Pilotage Handi’Chap).</w:t>
      </w:r>
    </w:p>
    <w:p w14:paraId="06767D7E" w14:textId="01F83C69" w:rsidR="00E438EF" w:rsidRDefault="00E438EF" w:rsidP="00125E7D">
      <w:pPr>
        <w:ind w:right="283"/>
        <w:jc w:val="both"/>
        <w:rPr>
          <w:rFonts w:ascii="Arial" w:hAnsi="Arial" w:cs="Arial"/>
          <w:bCs/>
          <w:color w:val="000000"/>
        </w:rPr>
      </w:pPr>
    </w:p>
    <w:p w14:paraId="2B324596" w14:textId="77777777" w:rsidR="00E438EF" w:rsidRPr="00A90175" w:rsidRDefault="00E438EF" w:rsidP="00125E7D">
      <w:pPr>
        <w:ind w:right="283"/>
        <w:jc w:val="both"/>
        <w:rPr>
          <w:rFonts w:ascii="Arial" w:hAnsi="Arial" w:cs="Arial"/>
          <w:b/>
          <w:color w:val="000000"/>
          <w:sz w:val="28"/>
          <w:u w:val="single"/>
        </w:rPr>
      </w:pPr>
    </w:p>
    <w:p w14:paraId="037AF7B8" w14:textId="46949F69" w:rsidR="00F3779B" w:rsidRPr="00A90175" w:rsidRDefault="00F3779B" w:rsidP="00125E7D">
      <w:pPr>
        <w:ind w:right="283"/>
        <w:jc w:val="center"/>
        <w:rPr>
          <w:rFonts w:ascii="Arial" w:hAnsi="Arial" w:cs="Arial"/>
          <w:b/>
          <w:color w:val="000000"/>
          <w:sz w:val="28"/>
          <w:u w:val="single"/>
        </w:rPr>
      </w:p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w:rsidRPr="00A90175">
        <w:rPr>
          <w:rFonts w:ascii="Arial" w:hAnsi="Arial" w:cs="Arial"/>
          <w:b/>
          <w:color w:val="000000"/>
          <w:sz w:val="28"/>
          <w:u w:val="single"/>
        </w:rPr>
        <w:t>P3</w:t>
      </w:r>
      <w:r w:rsidR="00C46E2F">
        <w:rPr>
          <w:rFonts w:ascii="Arial" w:hAnsi="Arial" w:cs="Arial"/>
          <w:b/>
          <w:color w:val="000000"/>
          <w:sz w:val="28"/>
          <w:u w:val="single"/>
        </w:rPr>
        <w:t>"</w:t>
      </w:r>
    </w:p>
    <w:p w14:paraId="1F7E0CA3" w14:textId="77777777" w:rsidR="00F3779B" w:rsidRPr="00A90175" w:rsidRDefault="00F3779B" w:rsidP="00125E7D">
      <w:pPr>
        <w:ind w:right="283"/>
        <w:jc w:val="center"/>
        <w:rPr>
          <w:rFonts w:ascii="Arial" w:hAnsi="Arial" w:cs="Arial"/>
          <w:b/>
          <w:color w:val="000000"/>
          <w:sz w:val="28"/>
          <w:u w:val="single"/>
        </w:rPr>
      </w:pPr>
    </w:p>
    <w:p w14:paraId="41B784EF" w14:textId="77777777" w:rsidR="00F3779B" w:rsidRPr="00A90175" w:rsidRDefault="00F3779B" w:rsidP="00125E7D">
      <w:pPr>
        <w:ind w:right="283"/>
        <w:jc w:val="both"/>
        <w:rPr>
          <w:rFonts w:ascii="Arial" w:hAnsi="Arial" w:cs="Arial"/>
          <w:color w:val="000000"/>
        </w:rPr>
      </w:pPr>
      <w:r w:rsidRPr="00A90175">
        <w:rPr>
          <w:rFonts w:ascii="Arial" w:hAnsi="Arial" w:cs="Arial"/>
          <w:b/>
          <w:color w:val="000000"/>
          <w:sz w:val="22"/>
          <w:szCs w:val="22"/>
          <w:u w:val="single"/>
        </w:rPr>
        <w:t>Matériel et Mobilier</w:t>
      </w:r>
      <w:r w:rsidRPr="00A90175">
        <w:rPr>
          <w:rFonts w:ascii="Arial" w:hAnsi="Arial" w:cs="Arial"/>
          <w:b/>
          <w:color w:val="000000"/>
          <w:sz w:val="22"/>
          <w:szCs w:val="22"/>
        </w:rPr>
        <w:t xml:space="preserve"> </w:t>
      </w:r>
      <w:r w:rsidRPr="00A90175">
        <w:rPr>
          <w:rFonts w:ascii="Arial" w:hAnsi="Arial" w:cs="Arial"/>
          <w:bCs/>
          <w:color w:val="000000"/>
        </w:rPr>
        <w:t xml:space="preserve">: </w:t>
      </w:r>
      <w:r w:rsidRPr="00A90175">
        <w:rPr>
          <w:rFonts w:ascii="Arial" w:hAnsi="Arial" w:cs="Arial"/>
          <w:color w:val="000000"/>
        </w:rPr>
        <w:t>Faire un état du patrimoine de l’Association (liste du matériel…), sauf si celui-ci nous a déjà été remis (préciser néanmoins toute nouvelle acquisition depuis la dernière déclaration).</w:t>
      </w:r>
    </w:p>
    <w:p w14:paraId="387395BF" w14:textId="77777777" w:rsidR="00F3779B" w:rsidRPr="00A90175" w:rsidRDefault="00F3779B" w:rsidP="00125E7D">
      <w:pPr>
        <w:ind w:right="283"/>
        <w:jc w:val="both"/>
        <w:rPr>
          <w:rFonts w:ascii="Arial" w:hAnsi="Arial" w:cs="Arial"/>
          <w:color w:val="000000"/>
        </w:rPr>
      </w:pPr>
    </w:p>
    <w:p w14:paraId="4544A0D2" w14:textId="77777777" w:rsidR="00F3779B" w:rsidRPr="00A90175" w:rsidRDefault="00F3779B" w:rsidP="00125E7D">
      <w:pPr>
        <w:ind w:right="283"/>
        <w:jc w:val="both"/>
        <w:rPr>
          <w:rFonts w:ascii="Arial" w:hAnsi="Arial" w:cs="Arial"/>
          <w:b/>
          <w:color w:val="000000"/>
          <w:sz w:val="28"/>
          <w:u w:val="single"/>
        </w:rPr>
      </w:pPr>
      <w:r w:rsidRPr="00A90175">
        <w:rPr>
          <w:rFonts w:ascii="Arial" w:hAnsi="Arial" w:cs="Arial"/>
          <w:b/>
          <w:color w:val="000000"/>
          <w:sz w:val="22"/>
          <w:szCs w:val="22"/>
          <w:u w:val="single"/>
        </w:rPr>
        <w:t>Assurances</w:t>
      </w:r>
      <w:r w:rsidRPr="00A90175">
        <w:rPr>
          <w:rFonts w:ascii="Arial" w:hAnsi="Arial" w:cs="Arial"/>
          <w:b/>
          <w:color w:val="000000"/>
          <w:sz w:val="22"/>
          <w:szCs w:val="22"/>
        </w:rPr>
        <w:t xml:space="preserve"> </w:t>
      </w:r>
      <w:r w:rsidRPr="00A90175">
        <w:rPr>
          <w:rFonts w:ascii="Arial" w:hAnsi="Arial" w:cs="Arial"/>
          <w:bCs/>
          <w:color w:val="000000"/>
        </w:rPr>
        <w:t xml:space="preserve">: </w:t>
      </w:r>
      <w:r w:rsidRPr="00A90175">
        <w:rPr>
          <w:rFonts w:ascii="Arial" w:hAnsi="Arial" w:cs="Arial"/>
          <w:color w:val="000000"/>
        </w:rPr>
        <w:t>Joindre impérativement une copie de votre attestation d’assurance responsabilité civile</w:t>
      </w:r>
      <w:r w:rsidR="00D45DEC">
        <w:rPr>
          <w:rFonts w:ascii="Arial" w:hAnsi="Arial" w:cs="Arial"/>
          <w:color w:val="000000"/>
        </w:rPr>
        <w:t xml:space="preserve">, </w:t>
      </w:r>
      <w:r w:rsidR="00D45DEC" w:rsidRPr="00DA52FF">
        <w:rPr>
          <w:rFonts w:ascii="Arial" w:hAnsi="Arial" w:cs="Arial"/>
        </w:rPr>
        <w:t>ou à défaut la quittance,</w:t>
      </w:r>
      <w:r w:rsidRPr="00A90175">
        <w:rPr>
          <w:rFonts w:ascii="Arial" w:hAnsi="Arial" w:cs="Arial"/>
          <w:color w:val="000000"/>
        </w:rPr>
        <w:t xml:space="preserve"> pour la saison en cours dans les documents annexes adressés au Service des Sports.</w:t>
      </w:r>
    </w:p>
    <w:p w14:paraId="74DA695C" w14:textId="77777777" w:rsidR="00F3779B" w:rsidRPr="00A90175" w:rsidRDefault="00F3779B" w:rsidP="00125E7D">
      <w:pPr>
        <w:ind w:right="283"/>
        <w:jc w:val="center"/>
        <w:rPr>
          <w:rFonts w:ascii="Arial" w:hAnsi="Arial" w:cs="Arial"/>
          <w:b/>
          <w:color w:val="000000"/>
          <w:sz w:val="28"/>
          <w:u w:val="single"/>
        </w:rPr>
      </w:pPr>
    </w:p>
    <w:p w14:paraId="7A08DCCA" w14:textId="1FE9E096" w:rsidR="00F3779B" w:rsidRPr="00A90175" w:rsidRDefault="00F3779B" w:rsidP="00125E7D">
      <w:pPr>
        <w:ind w:right="283"/>
        <w:jc w:val="center"/>
        <w:rPr>
          <w:rFonts w:ascii="Arial" w:hAnsi="Arial" w:cs="Arial"/>
          <w:b/>
          <w:color w:val="000000"/>
          <w:sz w:val="28"/>
          <w:u w:val="single"/>
        </w:rPr>
      </w:p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w:rsidRPr="00A90175">
        <w:rPr>
          <w:rFonts w:ascii="Arial" w:hAnsi="Arial" w:cs="Arial"/>
          <w:b/>
          <w:color w:val="000000"/>
          <w:sz w:val="28"/>
          <w:u w:val="single"/>
        </w:rPr>
        <w:t>P4</w:t>
      </w:r>
      <w:r w:rsidR="00C46E2F">
        <w:rPr>
          <w:rFonts w:ascii="Arial" w:hAnsi="Arial" w:cs="Arial"/>
          <w:b/>
          <w:color w:val="000000"/>
          <w:sz w:val="28"/>
          <w:u w:val="single"/>
        </w:rPr>
        <w:t>"</w:t>
      </w:r>
    </w:p>
    <w:p w14:paraId="410B20A7" w14:textId="77777777" w:rsidR="00F3779B" w:rsidRPr="00A90175" w:rsidRDefault="00F3779B" w:rsidP="00125E7D">
      <w:pPr>
        <w:ind w:right="283"/>
        <w:jc w:val="center"/>
        <w:rPr>
          <w:rFonts w:ascii="Arial" w:hAnsi="Arial" w:cs="Arial"/>
          <w:b/>
          <w:color w:val="000000"/>
          <w:sz w:val="28"/>
          <w:u w:val="single"/>
        </w:rPr>
      </w:pPr>
    </w:p>
    <w:p w14:paraId="62F07677" w14:textId="77777777" w:rsidR="00F3779B" w:rsidRPr="00A90175" w:rsidRDefault="00F3779B" w:rsidP="00125E7D">
      <w:pPr>
        <w:ind w:right="283"/>
        <w:jc w:val="both"/>
        <w:rPr>
          <w:rFonts w:ascii="Arial" w:hAnsi="Arial" w:cs="Arial"/>
          <w:b/>
          <w:color w:val="000000"/>
          <w:sz w:val="28"/>
          <w:u w:val="single"/>
        </w:rPr>
      </w:pPr>
      <w:r w:rsidRPr="00A90175">
        <w:rPr>
          <w:rFonts w:ascii="Arial" w:hAnsi="Arial" w:cs="Arial"/>
          <w:b/>
          <w:color w:val="000000"/>
          <w:sz w:val="22"/>
          <w:szCs w:val="22"/>
          <w:u w:val="single"/>
        </w:rPr>
        <w:t>Niveaux compétitifs</w:t>
      </w:r>
      <w:r w:rsidRPr="00A90175">
        <w:rPr>
          <w:rFonts w:ascii="Arial" w:hAnsi="Arial" w:cs="Arial"/>
          <w:b/>
          <w:color w:val="000000"/>
          <w:sz w:val="22"/>
          <w:szCs w:val="22"/>
        </w:rPr>
        <w:t xml:space="preserve"> </w:t>
      </w:r>
      <w:r w:rsidRPr="00A90175">
        <w:rPr>
          <w:rFonts w:ascii="Arial" w:hAnsi="Arial" w:cs="Arial"/>
          <w:bCs/>
          <w:color w:val="000000"/>
          <w:sz w:val="22"/>
          <w:szCs w:val="22"/>
        </w:rPr>
        <w:t xml:space="preserve">: </w:t>
      </w:r>
      <w:r w:rsidRPr="00A90175">
        <w:rPr>
          <w:rFonts w:ascii="Arial" w:hAnsi="Arial" w:cs="Arial"/>
          <w:bCs/>
          <w:color w:val="000000"/>
        </w:rPr>
        <w:t>ne prendre en compte que le niveau le plus élevé atteint par une équipe ou une personne lors de la saison précédente. Mentionner le nombre d'équipes ou d'individuels ayant atteint ce niveau.</w:t>
      </w:r>
    </w:p>
    <w:p w14:paraId="3DFD9E3B" w14:textId="77777777" w:rsidR="00F3779B" w:rsidRPr="00A90175" w:rsidRDefault="00F3779B" w:rsidP="00125E7D">
      <w:pPr>
        <w:ind w:right="283"/>
        <w:jc w:val="center"/>
        <w:rPr>
          <w:rFonts w:ascii="Arial" w:hAnsi="Arial" w:cs="Arial"/>
          <w:b/>
          <w:color w:val="000000"/>
          <w:sz w:val="28"/>
          <w:u w:val="single"/>
        </w:rPr>
      </w:pPr>
    </w:p>
    <w:p w14:paraId="45ABFF98" w14:textId="71205D18" w:rsidR="00F3779B" w:rsidRPr="00A90175" w:rsidRDefault="00F3779B" w:rsidP="00125E7D">
      <w:pPr>
        <w:ind w:right="283"/>
        <w:jc w:val="center"/>
        <w:rPr>
          <w:rFonts w:ascii="Arial" w:hAnsi="Arial" w:cs="Arial"/>
          <w:b/>
          <w:color w:val="000000"/>
          <w:sz w:val="28"/>
          <w:u w:val="single"/>
        </w:rPr>
      </w:p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w:rsidRPr="00A90175">
        <w:rPr>
          <w:rFonts w:ascii="Arial" w:hAnsi="Arial" w:cs="Arial"/>
          <w:b/>
          <w:color w:val="000000"/>
          <w:sz w:val="28"/>
          <w:u w:val="single"/>
        </w:rPr>
        <w:t>Effectifs</w:t>
      </w:r>
      <w:r w:rsidR="00C46E2F">
        <w:rPr>
          <w:rFonts w:ascii="Arial" w:hAnsi="Arial" w:cs="Arial"/>
          <w:b/>
          <w:color w:val="000000"/>
          <w:sz w:val="28"/>
          <w:u w:val="single"/>
        </w:rPr>
        <w:t>"</w:t>
      </w:r>
    </w:p>
    <w:p w14:paraId="727952F7" w14:textId="77777777" w:rsidR="00F3779B" w:rsidRPr="00A90175" w:rsidRDefault="00F3779B" w:rsidP="00125E7D">
      <w:pPr>
        <w:ind w:right="283"/>
        <w:jc w:val="center"/>
        <w:rPr>
          <w:rFonts w:ascii="Arial" w:hAnsi="Arial" w:cs="Arial"/>
          <w:b/>
          <w:color w:val="000000"/>
          <w:sz w:val="28"/>
          <w:u w:val="single"/>
        </w:rPr>
      </w:pPr>
    </w:p>
    <w:p w14:paraId="3370CB63" w14:textId="154AAF7A" w:rsidR="004F07F5" w:rsidRPr="00DA52FF" w:rsidRDefault="004F07F5" w:rsidP="00125E7D">
      <w:pPr>
        <w:ind w:right="283"/>
        <w:rPr>
          <w:rFonts w:ascii="Arial" w:hAnsi="Arial" w:cs="Arial"/>
        </w:rPr>
      </w:pPr>
      <w:r w:rsidRPr="00DA52FF">
        <w:rPr>
          <w:rFonts w:ascii="Arial" w:hAnsi="Arial" w:cs="Arial"/>
        </w:rPr>
        <w:t xml:space="preserve">Les éléments de </w:t>
      </w:r>
      <w:r w:rsidR="009E353B">
        <w:rPr>
          <w:rFonts w:ascii="Arial" w:hAnsi="Arial" w:cs="Arial"/>
        </w:rPr>
        <w:t xml:space="preserve">la rubrique des séniors de plus de 67 ans </w:t>
      </w:r>
      <w:r w:rsidRPr="00DA52FF">
        <w:rPr>
          <w:rFonts w:ascii="Arial" w:hAnsi="Arial" w:cs="Arial"/>
        </w:rPr>
        <w:t>sont purement informatifs pour les services de la Ville et ils n'ont pas d'effet particulier sur le calcul du montant de la subvention liée aux effectifs.</w:t>
      </w:r>
    </w:p>
    <w:p w14:paraId="09375FF9" w14:textId="77777777" w:rsidR="004F07F5" w:rsidRDefault="004F07F5" w:rsidP="00125E7D">
      <w:pPr>
        <w:ind w:right="283"/>
        <w:rPr>
          <w:rFonts w:ascii="Arial" w:hAnsi="Arial" w:cs="Arial"/>
          <w:color w:val="000000"/>
        </w:rPr>
      </w:pPr>
    </w:p>
    <w:p w14:paraId="2C69801E" w14:textId="77777777" w:rsidR="00F3779B" w:rsidRDefault="00F3779B" w:rsidP="00125E7D">
      <w:pPr>
        <w:ind w:right="283"/>
        <w:rPr>
          <w:rFonts w:ascii="Arial" w:hAnsi="Arial" w:cs="Arial"/>
          <w:color w:val="000000"/>
        </w:rPr>
      </w:pPr>
      <w:r w:rsidRPr="00A90175">
        <w:rPr>
          <w:rFonts w:ascii="Arial" w:hAnsi="Arial" w:cs="Arial"/>
          <w:color w:val="000000"/>
        </w:rPr>
        <w:t xml:space="preserve">Bien distinguer les membres pratiquant régulièrement des compétitions officielles de ceux pratiquant uniquement une activité </w:t>
      </w:r>
      <w:r w:rsidR="00457667">
        <w:rPr>
          <w:rFonts w:ascii="Arial" w:hAnsi="Arial" w:cs="Arial"/>
          <w:color w:val="000000"/>
        </w:rPr>
        <w:t>"</w:t>
      </w:r>
      <w:r w:rsidRPr="00A90175">
        <w:rPr>
          <w:rFonts w:ascii="Arial" w:hAnsi="Arial" w:cs="Arial"/>
          <w:color w:val="000000"/>
        </w:rPr>
        <w:t>Loisir</w:t>
      </w:r>
      <w:r w:rsidR="00457667">
        <w:rPr>
          <w:rFonts w:ascii="Arial" w:hAnsi="Arial" w:cs="Arial"/>
          <w:color w:val="000000"/>
        </w:rPr>
        <w:t>"</w:t>
      </w:r>
      <w:r w:rsidRPr="00A90175">
        <w:rPr>
          <w:rFonts w:ascii="Arial" w:hAnsi="Arial" w:cs="Arial"/>
          <w:color w:val="000000"/>
        </w:rPr>
        <w:t>.</w:t>
      </w:r>
    </w:p>
    <w:p w14:paraId="6664BC43" w14:textId="77777777" w:rsidR="00F3779B" w:rsidRPr="00A90175" w:rsidRDefault="00F3779B" w:rsidP="00125E7D">
      <w:pPr>
        <w:ind w:right="283"/>
        <w:jc w:val="center"/>
        <w:rPr>
          <w:rFonts w:ascii="Arial" w:hAnsi="Arial" w:cs="Arial"/>
          <w:b/>
          <w:color w:val="000000"/>
          <w:sz w:val="28"/>
          <w:u w:val="single"/>
        </w:rPr>
      </w:pPr>
    </w:p>
    <w:p w14:paraId="41974D7A" w14:textId="1FC9C587" w:rsidR="00F3779B" w:rsidRPr="00A90175" w:rsidRDefault="00F3779B" w:rsidP="00125E7D">
      <w:pPr>
        <w:ind w:right="283"/>
        <w:jc w:val="center"/>
        <w:rPr>
          <w:rFonts w:ascii="Arial" w:hAnsi="Arial" w:cs="Arial"/>
          <w:b/>
          <w:color w:val="000000"/>
          <w:sz w:val="28"/>
          <w:u w:val="single"/>
        </w:rPr>
      </w:pPr>
      <w:r w:rsidRPr="00A90175">
        <w:rPr>
          <w:rFonts w:ascii="Arial" w:hAnsi="Arial" w:cs="Arial"/>
          <w:b/>
          <w:color w:val="000000"/>
          <w:sz w:val="28"/>
          <w:u w:val="single"/>
        </w:rPr>
        <w:t xml:space="preserve">Feuillets </w:t>
      </w:r>
      <w:r w:rsidR="00C46E2F">
        <w:rPr>
          <w:rFonts w:ascii="Arial" w:hAnsi="Arial" w:cs="Arial"/>
          <w:b/>
          <w:color w:val="000000"/>
          <w:sz w:val="28"/>
          <w:u w:val="single"/>
        </w:rPr>
        <w:t>"</w:t>
      </w:r>
      <w:r w:rsidRPr="00A90175">
        <w:rPr>
          <w:rFonts w:ascii="Arial" w:hAnsi="Arial" w:cs="Arial"/>
          <w:b/>
          <w:color w:val="000000"/>
          <w:sz w:val="28"/>
          <w:u w:val="single"/>
        </w:rPr>
        <w:t>Comptes de Résultats</w:t>
      </w:r>
      <w:r w:rsidR="00C46E2F">
        <w:rPr>
          <w:rFonts w:ascii="Arial" w:hAnsi="Arial" w:cs="Arial"/>
          <w:b/>
          <w:color w:val="000000"/>
          <w:sz w:val="28"/>
          <w:u w:val="single"/>
        </w:rPr>
        <w:t>"</w:t>
      </w:r>
      <w:r w:rsidRPr="00A90175">
        <w:rPr>
          <w:rFonts w:ascii="Arial" w:hAnsi="Arial" w:cs="Arial"/>
          <w:b/>
          <w:color w:val="000000"/>
          <w:sz w:val="28"/>
          <w:u w:val="single"/>
        </w:rPr>
        <w:t xml:space="preserve"> et </w:t>
      </w:r>
      <w:r w:rsidR="00C46E2F">
        <w:rPr>
          <w:rFonts w:ascii="Arial" w:hAnsi="Arial" w:cs="Arial"/>
          <w:b/>
          <w:color w:val="000000"/>
          <w:sz w:val="28"/>
          <w:u w:val="single"/>
        </w:rPr>
        <w:t>"</w:t>
      </w:r>
      <w:r w:rsidRPr="00A90175">
        <w:rPr>
          <w:rFonts w:ascii="Arial" w:hAnsi="Arial" w:cs="Arial"/>
          <w:b/>
          <w:color w:val="000000"/>
          <w:sz w:val="28"/>
          <w:u w:val="single"/>
        </w:rPr>
        <w:t>Budget Prévisionnel</w:t>
      </w:r>
      <w:r w:rsidR="00C46E2F">
        <w:rPr>
          <w:rFonts w:ascii="Arial" w:hAnsi="Arial" w:cs="Arial"/>
          <w:b/>
          <w:color w:val="000000"/>
          <w:sz w:val="28"/>
          <w:u w:val="single"/>
        </w:rPr>
        <w:t>"</w:t>
      </w:r>
    </w:p>
    <w:p w14:paraId="648413D1" w14:textId="77777777" w:rsidR="00F3779B" w:rsidRPr="00A90175" w:rsidRDefault="00F3779B" w:rsidP="00125E7D">
      <w:pPr>
        <w:ind w:right="283"/>
        <w:jc w:val="center"/>
        <w:rPr>
          <w:rFonts w:ascii="Arial" w:hAnsi="Arial" w:cs="Arial"/>
          <w:b/>
          <w:color w:val="000000"/>
          <w:sz w:val="28"/>
          <w:u w:val="single"/>
        </w:rPr>
      </w:pPr>
    </w:p>
    <w:p w14:paraId="39F9123E" w14:textId="77777777" w:rsidR="00DA52FF" w:rsidRPr="00DA52FF" w:rsidRDefault="004E3C48" w:rsidP="00125E7D">
      <w:pPr>
        <w:ind w:right="283"/>
        <w:rPr>
          <w:rFonts w:ascii="Arial" w:hAnsi="Arial" w:cs="Arial"/>
        </w:rPr>
      </w:pPr>
      <w:r>
        <w:rPr>
          <w:rFonts w:ascii="Arial" w:hAnsi="Arial" w:cs="Arial"/>
        </w:rPr>
        <w:t>Comme pour l'an dernier,</w:t>
      </w:r>
      <w:r w:rsidR="00DA52FF" w:rsidRPr="00DA52FF">
        <w:rPr>
          <w:rFonts w:ascii="Arial" w:hAnsi="Arial" w:cs="Arial"/>
        </w:rPr>
        <w:t xml:space="preserve"> </w:t>
      </w:r>
      <w:r w:rsidR="00DA52FF">
        <w:rPr>
          <w:rFonts w:ascii="Arial" w:hAnsi="Arial" w:cs="Arial"/>
        </w:rPr>
        <w:t xml:space="preserve">certains éléments de ces </w:t>
      </w:r>
      <w:r w:rsidR="00DA52FF" w:rsidRPr="00DA52FF">
        <w:rPr>
          <w:rFonts w:ascii="Arial" w:hAnsi="Arial" w:cs="Arial"/>
        </w:rPr>
        <w:t xml:space="preserve">tableaux serviront </w:t>
      </w:r>
      <w:r w:rsidR="001F0504">
        <w:rPr>
          <w:rFonts w:ascii="Arial" w:hAnsi="Arial" w:cs="Arial"/>
        </w:rPr>
        <w:t>au</w:t>
      </w:r>
      <w:r w:rsidR="00DA52FF" w:rsidRPr="00DA52FF">
        <w:rPr>
          <w:rFonts w:ascii="Arial" w:hAnsi="Arial" w:cs="Arial"/>
        </w:rPr>
        <w:t xml:space="preserve"> calcul de la part de la subvention liée à certaines dépenses. </w:t>
      </w:r>
    </w:p>
    <w:p w14:paraId="233D9BC8" w14:textId="77777777" w:rsidR="001F0504" w:rsidRDefault="00DA52FF" w:rsidP="00125E7D">
      <w:pPr>
        <w:ind w:right="283"/>
        <w:rPr>
          <w:rFonts w:ascii="Arial" w:hAnsi="Arial" w:cs="Arial"/>
          <w:color w:val="000000"/>
        </w:rPr>
      </w:pPr>
      <w:r>
        <w:rPr>
          <w:rFonts w:ascii="Arial" w:hAnsi="Arial" w:cs="Arial"/>
          <w:color w:val="000000"/>
        </w:rPr>
        <w:t>Le tableau "Comptes de résultats" a été très légèrement modifié pour mieux prendre en compte le nouveau mode de calcul de la subvention, notamment par une meilleure identification des dépenses de formation des juges et arbitres.</w:t>
      </w:r>
      <w:r w:rsidR="001F0504">
        <w:rPr>
          <w:rFonts w:ascii="Arial" w:hAnsi="Arial" w:cs="Arial"/>
          <w:color w:val="000000"/>
        </w:rPr>
        <w:t xml:space="preserve"> </w:t>
      </w:r>
    </w:p>
    <w:p w14:paraId="0D8E1789" w14:textId="77777777" w:rsidR="004F07F5" w:rsidRDefault="001F0504" w:rsidP="00125E7D">
      <w:pPr>
        <w:ind w:right="283"/>
        <w:rPr>
          <w:rFonts w:ascii="Arial" w:hAnsi="Arial" w:cs="Arial"/>
          <w:color w:val="000000"/>
        </w:rPr>
      </w:pPr>
      <w:r>
        <w:rPr>
          <w:rFonts w:ascii="Arial" w:hAnsi="Arial" w:cs="Arial"/>
          <w:color w:val="000000"/>
        </w:rPr>
        <w:t xml:space="preserve">Le </w:t>
      </w:r>
      <w:r w:rsidR="004F07F5">
        <w:rPr>
          <w:rFonts w:ascii="Arial" w:hAnsi="Arial" w:cs="Arial"/>
          <w:color w:val="000000"/>
        </w:rPr>
        <w:t>tableau</w:t>
      </w:r>
      <w:r>
        <w:rPr>
          <w:rFonts w:ascii="Arial" w:hAnsi="Arial" w:cs="Arial"/>
          <w:color w:val="000000"/>
        </w:rPr>
        <w:t xml:space="preserve"> "Bilan"</w:t>
      </w:r>
      <w:r w:rsidR="004F07F5">
        <w:rPr>
          <w:rFonts w:ascii="Arial" w:hAnsi="Arial" w:cs="Arial"/>
          <w:color w:val="000000"/>
        </w:rPr>
        <w:t xml:space="preserve"> </w:t>
      </w:r>
      <w:r>
        <w:rPr>
          <w:rFonts w:ascii="Arial" w:hAnsi="Arial" w:cs="Arial"/>
          <w:color w:val="000000"/>
        </w:rPr>
        <w:t>est</w:t>
      </w:r>
      <w:r w:rsidR="004F07F5">
        <w:rPr>
          <w:rFonts w:ascii="Arial" w:hAnsi="Arial" w:cs="Arial"/>
          <w:color w:val="000000"/>
        </w:rPr>
        <w:t xml:space="preserve"> i</w:t>
      </w:r>
      <w:r w:rsidR="00F3779B" w:rsidRPr="00A90175">
        <w:rPr>
          <w:rFonts w:ascii="Arial" w:hAnsi="Arial" w:cs="Arial"/>
          <w:color w:val="000000"/>
        </w:rPr>
        <w:t xml:space="preserve">nchangé par rapport aux saisons antérieures. </w:t>
      </w:r>
    </w:p>
    <w:p w14:paraId="1F298803" w14:textId="77777777" w:rsidR="004F07F5" w:rsidRDefault="004F07F5" w:rsidP="00125E7D">
      <w:pPr>
        <w:ind w:right="283"/>
        <w:rPr>
          <w:rFonts w:ascii="Arial" w:hAnsi="Arial" w:cs="Arial"/>
          <w:color w:val="000000"/>
        </w:rPr>
      </w:pPr>
    </w:p>
    <w:p w14:paraId="17539922" w14:textId="77777777" w:rsidR="00F3779B" w:rsidRDefault="00F3779B" w:rsidP="00125E7D">
      <w:pPr>
        <w:ind w:right="283"/>
        <w:rPr>
          <w:rFonts w:ascii="Arial" w:hAnsi="Arial" w:cs="Arial"/>
          <w:color w:val="000000"/>
        </w:rPr>
      </w:pPr>
      <w:r w:rsidRPr="00A90175">
        <w:rPr>
          <w:rFonts w:ascii="Arial" w:hAnsi="Arial" w:cs="Arial"/>
          <w:color w:val="000000"/>
        </w:rPr>
        <w:t>Ces documents couvrent tout le périmètre</w:t>
      </w:r>
      <w:r w:rsidR="00457667">
        <w:rPr>
          <w:rFonts w:ascii="Arial" w:hAnsi="Arial" w:cs="Arial"/>
          <w:color w:val="000000"/>
        </w:rPr>
        <w:t xml:space="preserve"> financier de l’association. Ci-</w:t>
      </w:r>
      <w:r w:rsidRPr="00A90175">
        <w:rPr>
          <w:rFonts w:ascii="Arial" w:hAnsi="Arial" w:cs="Arial"/>
          <w:color w:val="000000"/>
        </w:rPr>
        <w:t>dessous quelques conseils pour ventiler vos Produits et Charges</w:t>
      </w:r>
      <w:r w:rsidR="0096194E">
        <w:rPr>
          <w:rFonts w:ascii="Arial" w:hAnsi="Arial" w:cs="Arial"/>
          <w:color w:val="000000"/>
        </w:rPr>
        <w:t>.</w:t>
      </w:r>
    </w:p>
    <w:p w14:paraId="7D26701C" w14:textId="77777777" w:rsidR="0096194E" w:rsidRPr="00A90175" w:rsidRDefault="0096194E" w:rsidP="00125E7D">
      <w:pPr>
        <w:ind w:right="283"/>
        <w:rPr>
          <w:rFonts w:ascii="Arial" w:hAnsi="Arial" w:cs="Arial"/>
          <w:b/>
          <w:color w:val="000000"/>
          <w:sz w:val="22"/>
          <w:szCs w:val="24"/>
          <w:u w:val="single"/>
        </w:rPr>
      </w:pPr>
    </w:p>
    <w:p w14:paraId="46A7DC4E" w14:textId="77777777" w:rsidR="00937B95" w:rsidRDefault="00937B95" w:rsidP="00125E7D">
      <w:pPr>
        <w:ind w:right="283"/>
        <w:jc w:val="center"/>
        <w:rPr>
          <w:rFonts w:ascii="Arial" w:hAnsi="Arial" w:cs="Arial"/>
          <w:b/>
          <w:color w:val="000000"/>
          <w:sz w:val="22"/>
          <w:szCs w:val="24"/>
          <w:u w:val="single"/>
        </w:rPr>
      </w:pPr>
    </w:p>
    <w:p w14:paraId="30BB792C" w14:textId="77777777" w:rsidR="00F3779B" w:rsidRPr="00A90175" w:rsidRDefault="00F3779B" w:rsidP="00125E7D">
      <w:pPr>
        <w:ind w:right="283"/>
        <w:jc w:val="center"/>
        <w:rPr>
          <w:rFonts w:ascii="Arial" w:hAnsi="Arial" w:cs="Arial"/>
          <w:color w:val="000000"/>
          <w:sz w:val="22"/>
        </w:rPr>
      </w:pPr>
      <w:r w:rsidRPr="00A90175">
        <w:rPr>
          <w:rFonts w:ascii="Arial" w:hAnsi="Arial" w:cs="Arial"/>
          <w:b/>
          <w:color w:val="000000"/>
          <w:sz w:val="22"/>
          <w:szCs w:val="24"/>
          <w:u w:val="single"/>
        </w:rPr>
        <w:t>PRODUITS (RECETTES)</w:t>
      </w:r>
    </w:p>
    <w:p w14:paraId="232468D9" w14:textId="77777777" w:rsidR="00F3779B" w:rsidRPr="00A90175" w:rsidRDefault="00F3779B" w:rsidP="00125E7D">
      <w:pPr>
        <w:ind w:right="283"/>
        <w:rPr>
          <w:rFonts w:ascii="Arial" w:hAnsi="Arial" w:cs="Arial"/>
          <w:color w:val="000000"/>
          <w:sz w:val="22"/>
        </w:rPr>
      </w:pPr>
    </w:p>
    <w:p w14:paraId="46D71AD5" w14:textId="77777777" w:rsidR="00F3779B" w:rsidRPr="00A90175" w:rsidRDefault="00F3779B" w:rsidP="00125E7D">
      <w:pPr>
        <w:ind w:right="283"/>
        <w:rPr>
          <w:rFonts w:ascii="Arial" w:hAnsi="Arial" w:cs="Arial"/>
          <w:color w:val="000000"/>
          <w:sz w:val="22"/>
        </w:rPr>
      </w:pPr>
      <w:r w:rsidRPr="00A90175">
        <w:rPr>
          <w:rFonts w:ascii="Arial" w:hAnsi="Arial" w:cs="Arial"/>
          <w:b/>
          <w:color w:val="000000"/>
          <w:sz w:val="22"/>
          <w:u w:val="single"/>
        </w:rPr>
        <w:t>70 - VENTES</w:t>
      </w:r>
    </w:p>
    <w:p w14:paraId="452D3A97" w14:textId="77777777" w:rsidR="00F3779B" w:rsidRPr="00A90175" w:rsidRDefault="00F3779B" w:rsidP="00125E7D">
      <w:pPr>
        <w:ind w:right="283"/>
        <w:rPr>
          <w:rFonts w:ascii="Arial" w:hAnsi="Arial" w:cs="Arial"/>
          <w:color w:val="000000"/>
          <w:sz w:val="22"/>
        </w:rPr>
      </w:pPr>
    </w:p>
    <w:p w14:paraId="732D8B31" w14:textId="77777777" w:rsidR="00F3779B" w:rsidRPr="00A90175" w:rsidRDefault="00F3779B" w:rsidP="00125E7D">
      <w:pPr>
        <w:ind w:right="283"/>
        <w:rPr>
          <w:rFonts w:ascii="Arial" w:hAnsi="Arial" w:cs="Arial"/>
          <w:color w:val="000000"/>
        </w:rPr>
      </w:pPr>
      <w:r w:rsidRPr="00A90175">
        <w:rPr>
          <w:rFonts w:ascii="Arial" w:hAnsi="Arial" w:cs="Arial"/>
          <w:color w:val="000000"/>
        </w:rPr>
        <w:t>Dans ce chapitre, vous indiquez toutes les recettes qui correspondent à un paiement par l’usager d’une marchandise ou d’une prestation de service :</w:t>
      </w:r>
    </w:p>
    <w:p w14:paraId="3541DCEC" w14:textId="77777777" w:rsidR="00F3779B" w:rsidRPr="00A90175" w:rsidRDefault="00F3779B" w:rsidP="00125E7D">
      <w:pPr>
        <w:ind w:right="283"/>
        <w:rPr>
          <w:rFonts w:ascii="Arial" w:hAnsi="Arial" w:cs="Arial"/>
          <w:color w:val="000000"/>
        </w:rPr>
      </w:pPr>
      <w:r w:rsidRPr="00A90175">
        <w:rPr>
          <w:rFonts w:ascii="Arial" w:hAnsi="Arial" w:cs="Arial"/>
          <w:color w:val="000000"/>
        </w:rPr>
        <w:tab/>
        <w:t>Ex : billets de spectacles, programmes, locations de livres, de K7, participation des usagers (</w:t>
      </w:r>
      <w:r w:rsidRPr="00457667">
        <w:rPr>
          <w:rFonts w:ascii="Arial" w:hAnsi="Arial" w:cs="Arial"/>
        </w:rPr>
        <w:t>au</w:t>
      </w:r>
      <w:r w:rsidR="00290EA1" w:rsidRPr="00457667">
        <w:rPr>
          <w:rFonts w:ascii="Arial" w:hAnsi="Arial" w:cs="Arial"/>
        </w:rPr>
        <w:t>x</w:t>
      </w:r>
      <w:r w:rsidRPr="00A90175">
        <w:rPr>
          <w:rFonts w:ascii="Arial" w:hAnsi="Arial" w:cs="Arial"/>
          <w:color w:val="000000"/>
        </w:rPr>
        <w:t xml:space="preserve"> cours, stages, animations…).</w:t>
      </w:r>
    </w:p>
    <w:p w14:paraId="3AC528F8" w14:textId="77777777" w:rsidR="00F3779B" w:rsidRPr="00A90175" w:rsidRDefault="00F3779B" w:rsidP="00125E7D">
      <w:pPr>
        <w:ind w:right="283"/>
        <w:rPr>
          <w:rFonts w:ascii="Arial" w:hAnsi="Arial" w:cs="Arial"/>
          <w:color w:val="000000"/>
        </w:rPr>
      </w:pPr>
    </w:p>
    <w:p w14:paraId="38C186C3" w14:textId="77777777" w:rsidR="00F3779B" w:rsidRPr="00A90175" w:rsidRDefault="00F3779B" w:rsidP="00125E7D">
      <w:pPr>
        <w:ind w:right="283"/>
        <w:rPr>
          <w:rFonts w:ascii="Arial" w:hAnsi="Arial" w:cs="Arial"/>
          <w:color w:val="000000"/>
        </w:rPr>
      </w:pPr>
      <w:r w:rsidRPr="00A90175">
        <w:rPr>
          <w:rFonts w:ascii="Arial" w:hAnsi="Arial" w:cs="Arial"/>
          <w:color w:val="000000"/>
        </w:rPr>
        <w:t>Vous pouvez au choix indiquer un seul chiffre (le total des recettes) ou comme sur le projet ci-joint créer plusieurs rubriques, en fonction de vos activités :</w:t>
      </w:r>
    </w:p>
    <w:p w14:paraId="735BCA6B" w14:textId="77777777" w:rsidR="00F3779B" w:rsidRDefault="00F3779B" w:rsidP="00125E7D">
      <w:pPr>
        <w:ind w:right="283"/>
        <w:rPr>
          <w:rFonts w:ascii="Arial" w:hAnsi="Arial" w:cs="Arial"/>
          <w:color w:val="000000"/>
        </w:rPr>
      </w:pPr>
    </w:p>
    <w:p w14:paraId="6CD0C6F1" w14:textId="77777777" w:rsidR="00A008DE" w:rsidRPr="00A90175" w:rsidRDefault="00A008DE" w:rsidP="00125E7D">
      <w:pPr>
        <w:ind w:right="283"/>
        <w:rPr>
          <w:rFonts w:ascii="Arial" w:hAnsi="Arial" w:cs="Arial"/>
          <w:color w:val="000000"/>
        </w:rPr>
      </w:pPr>
    </w:p>
    <w:p w14:paraId="23715413" w14:textId="77777777" w:rsidR="00F3779B" w:rsidRPr="00A90175" w:rsidRDefault="00F3779B" w:rsidP="00125E7D">
      <w:pPr>
        <w:numPr>
          <w:ilvl w:val="0"/>
          <w:numId w:val="3"/>
        </w:numPr>
        <w:tabs>
          <w:tab w:val="left" w:pos="1065"/>
        </w:tabs>
        <w:ind w:right="283"/>
        <w:rPr>
          <w:rFonts w:ascii="Arial" w:hAnsi="Arial" w:cs="Arial"/>
          <w:color w:val="000000"/>
        </w:rPr>
      </w:pPr>
      <w:proofErr w:type="gramStart"/>
      <w:r w:rsidRPr="00A90175">
        <w:rPr>
          <w:rFonts w:ascii="Arial" w:hAnsi="Arial" w:cs="Arial"/>
          <w:color w:val="000000"/>
        </w:rPr>
        <w:lastRenderedPageBreak/>
        <w:t>la</w:t>
      </w:r>
      <w:proofErr w:type="gramEnd"/>
      <w:r w:rsidRPr="00A90175">
        <w:rPr>
          <w:rFonts w:ascii="Arial" w:hAnsi="Arial" w:cs="Arial"/>
          <w:color w:val="000000"/>
        </w:rPr>
        <w:t xml:space="preserve"> fête annuelle (le gala, le spectacle)</w:t>
      </w:r>
    </w:p>
    <w:p w14:paraId="4DB31147" w14:textId="77777777" w:rsidR="00F3779B" w:rsidRPr="00A90175" w:rsidRDefault="00F3779B" w:rsidP="00125E7D">
      <w:pPr>
        <w:numPr>
          <w:ilvl w:val="0"/>
          <w:numId w:val="3"/>
        </w:numPr>
        <w:tabs>
          <w:tab w:val="left" w:pos="1065"/>
        </w:tabs>
        <w:ind w:right="283"/>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droits d’inscription aux cours,</w:t>
      </w:r>
    </w:p>
    <w:p w14:paraId="69AAA95B" w14:textId="77777777" w:rsidR="00F3779B" w:rsidRPr="00D45DEC" w:rsidRDefault="00F3779B" w:rsidP="00125E7D">
      <w:pPr>
        <w:numPr>
          <w:ilvl w:val="0"/>
          <w:numId w:val="3"/>
        </w:numPr>
        <w:tabs>
          <w:tab w:val="left" w:pos="1065"/>
        </w:tabs>
        <w:ind w:right="283"/>
        <w:rPr>
          <w:rFonts w:ascii="Arial" w:hAnsi="Arial" w:cs="Arial"/>
          <w:color w:val="000000"/>
          <w:sz w:val="22"/>
        </w:rPr>
      </w:pPr>
      <w:proofErr w:type="gramStart"/>
      <w:r w:rsidRPr="00A90175">
        <w:rPr>
          <w:rFonts w:ascii="Arial" w:hAnsi="Arial" w:cs="Arial"/>
          <w:color w:val="000000"/>
        </w:rPr>
        <w:t>la</w:t>
      </w:r>
      <w:proofErr w:type="gramEnd"/>
      <w:r w:rsidRPr="00A90175">
        <w:rPr>
          <w:rFonts w:ascii="Arial" w:hAnsi="Arial" w:cs="Arial"/>
          <w:color w:val="000000"/>
        </w:rPr>
        <w:t xml:space="preserve"> vente d’objets.</w:t>
      </w:r>
    </w:p>
    <w:p w14:paraId="532FFCB9" w14:textId="77777777" w:rsidR="00D45DEC" w:rsidRPr="00A90175" w:rsidRDefault="00D45DEC" w:rsidP="00D45DEC">
      <w:pPr>
        <w:ind w:left="705" w:right="283"/>
        <w:rPr>
          <w:rFonts w:ascii="Arial" w:hAnsi="Arial" w:cs="Arial"/>
          <w:color w:val="000000"/>
          <w:sz w:val="22"/>
        </w:rPr>
      </w:pPr>
    </w:p>
    <w:p w14:paraId="79647A98" w14:textId="2A51F957" w:rsidR="00B22145" w:rsidRPr="00B22145" w:rsidRDefault="00B22145">
      <w:pPr>
        <w:suppressAutoHyphens w:val="0"/>
        <w:rPr>
          <w:rFonts w:ascii="Arial" w:hAnsi="Arial" w:cs="Arial"/>
          <w:b/>
          <w:color w:val="000000"/>
          <w:sz w:val="22"/>
        </w:rPr>
      </w:pPr>
    </w:p>
    <w:p w14:paraId="72FF17ED" w14:textId="4EB463C6" w:rsidR="00F3779B" w:rsidRPr="00A90175" w:rsidRDefault="00F3779B" w:rsidP="00125E7D">
      <w:pPr>
        <w:ind w:right="283"/>
        <w:rPr>
          <w:rFonts w:ascii="Arial" w:hAnsi="Arial" w:cs="Arial"/>
          <w:color w:val="000000"/>
          <w:sz w:val="22"/>
        </w:rPr>
      </w:pPr>
      <w:r w:rsidRPr="00A90175">
        <w:rPr>
          <w:rFonts w:ascii="Arial" w:hAnsi="Arial" w:cs="Arial"/>
          <w:b/>
          <w:color w:val="000000"/>
          <w:sz w:val="22"/>
          <w:u w:val="single"/>
        </w:rPr>
        <w:t>74 - SUBVENTIONS</w:t>
      </w:r>
    </w:p>
    <w:p w14:paraId="3F45CD51" w14:textId="77777777" w:rsidR="00F3779B" w:rsidRPr="00A90175" w:rsidRDefault="00F3779B" w:rsidP="00125E7D">
      <w:pPr>
        <w:ind w:left="705" w:right="283"/>
        <w:rPr>
          <w:rFonts w:ascii="Arial" w:hAnsi="Arial" w:cs="Arial"/>
          <w:color w:val="000000"/>
        </w:rPr>
      </w:pPr>
    </w:p>
    <w:p w14:paraId="73E27DC1" w14:textId="77777777" w:rsidR="00F3779B" w:rsidRPr="00A90175" w:rsidRDefault="00F3779B" w:rsidP="00125E7D">
      <w:pPr>
        <w:ind w:right="283"/>
        <w:rPr>
          <w:rFonts w:ascii="Arial" w:hAnsi="Arial" w:cs="Arial"/>
          <w:color w:val="000000"/>
        </w:rPr>
      </w:pPr>
      <w:r w:rsidRPr="00A90175">
        <w:rPr>
          <w:rFonts w:ascii="Arial" w:hAnsi="Arial" w:cs="Arial"/>
          <w:color w:val="000000"/>
        </w:rPr>
        <w:t>En ce qui concerne la subvention de la commune, il est nécessaire de bien distinguer les types de subvention :</w:t>
      </w:r>
    </w:p>
    <w:p w14:paraId="52FF5371" w14:textId="77777777" w:rsidR="00F3779B" w:rsidRPr="00A90175" w:rsidRDefault="00F3779B" w:rsidP="00125E7D">
      <w:pPr>
        <w:numPr>
          <w:ilvl w:val="0"/>
          <w:numId w:val="3"/>
        </w:numPr>
        <w:tabs>
          <w:tab w:val="left" w:pos="1065"/>
        </w:tabs>
        <w:ind w:right="283"/>
        <w:rPr>
          <w:rFonts w:ascii="Arial" w:hAnsi="Arial" w:cs="Arial"/>
          <w:color w:val="000000"/>
        </w:rPr>
      </w:pPr>
      <w:proofErr w:type="gramStart"/>
      <w:r w:rsidRPr="00A90175">
        <w:rPr>
          <w:rFonts w:ascii="Arial" w:hAnsi="Arial" w:cs="Arial"/>
          <w:color w:val="000000"/>
        </w:rPr>
        <w:t>subvention</w:t>
      </w:r>
      <w:proofErr w:type="gramEnd"/>
      <w:r w:rsidRPr="00A90175">
        <w:rPr>
          <w:rFonts w:ascii="Arial" w:hAnsi="Arial" w:cs="Arial"/>
          <w:color w:val="000000"/>
        </w:rPr>
        <w:t xml:space="preserve"> unique,</w:t>
      </w:r>
    </w:p>
    <w:p w14:paraId="2830F97B" w14:textId="77777777" w:rsidR="00F3779B" w:rsidRPr="00A90175" w:rsidRDefault="00F3779B" w:rsidP="00125E7D">
      <w:pPr>
        <w:numPr>
          <w:ilvl w:val="0"/>
          <w:numId w:val="3"/>
        </w:numPr>
        <w:tabs>
          <w:tab w:val="left" w:pos="1065"/>
        </w:tabs>
        <w:ind w:right="283"/>
        <w:rPr>
          <w:rFonts w:ascii="Arial" w:hAnsi="Arial" w:cs="Arial"/>
          <w:b/>
          <w:color w:val="000000"/>
          <w:u w:val="single"/>
        </w:rPr>
      </w:pPr>
      <w:proofErr w:type="gramStart"/>
      <w:r w:rsidRPr="00A90175">
        <w:rPr>
          <w:rFonts w:ascii="Arial" w:hAnsi="Arial" w:cs="Arial"/>
          <w:color w:val="000000"/>
        </w:rPr>
        <w:t>subvention</w:t>
      </w:r>
      <w:proofErr w:type="gramEnd"/>
      <w:r w:rsidRPr="00A90175">
        <w:rPr>
          <w:rFonts w:ascii="Arial" w:hAnsi="Arial" w:cs="Arial"/>
          <w:color w:val="000000"/>
        </w:rPr>
        <w:t>(s) exc</w:t>
      </w:r>
      <w:r w:rsidR="008D2EC5" w:rsidRPr="00A90175">
        <w:rPr>
          <w:rFonts w:ascii="Arial" w:hAnsi="Arial" w:cs="Arial"/>
          <w:color w:val="000000"/>
        </w:rPr>
        <w:t>eptionnelle</w:t>
      </w:r>
      <w:r w:rsidRPr="00A90175">
        <w:rPr>
          <w:rFonts w:ascii="Arial" w:hAnsi="Arial" w:cs="Arial"/>
          <w:color w:val="000000"/>
        </w:rPr>
        <w:t>(s),</w:t>
      </w:r>
    </w:p>
    <w:p w14:paraId="4ABF72B8" w14:textId="77777777" w:rsidR="00B22145" w:rsidRDefault="00B22145" w:rsidP="00B22145">
      <w:pPr>
        <w:suppressAutoHyphens w:val="0"/>
        <w:rPr>
          <w:rFonts w:ascii="Arial" w:hAnsi="Arial" w:cs="Arial"/>
          <w:b/>
          <w:color w:val="000000"/>
          <w:sz w:val="22"/>
          <w:u w:val="single"/>
        </w:rPr>
      </w:pPr>
    </w:p>
    <w:p w14:paraId="79DFBEF1" w14:textId="695A5D70" w:rsidR="00F3779B" w:rsidRPr="00A90175" w:rsidRDefault="00F3779B" w:rsidP="00B22145">
      <w:pPr>
        <w:suppressAutoHyphens w:val="0"/>
        <w:rPr>
          <w:rFonts w:ascii="Arial" w:hAnsi="Arial" w:cs="Arial"/>
          <w:b/>
          <w:color w:val="000000"/>
          <w:sz w:val="22"/>
          <w:u w:val="single"/>
        </w:rPr>
      </w:pPr>
      <w:r w:rsidRPr="00A90175">
        <w:rPr>
          <w:rFonts w:ascii="Arial" w:hAnsi="Arial" w:cs="Arial"/>
          <w:b/>
          <w:color w:val="000000"/>
          <w:sz w:val="22"/>
          <w:u w:val="single"/>
        </w:rPr>
        <w:t>75 – AUTRES PRODUITS</w:t>
      </w:r>
    </w:p>
    <w:p w14:paraId="17AD2CE6" w14:textId="77777777" w:rsidR="00F3779B" w:rsidRPr="00A90175" w:rsidRDefault="00F3779B" w:rsidP="00125E7D">
      <w:pPr>
        <w:ind w:right="283"/>
        <w:rPr>
          <w:rFonts w:ascii="Arial" w:hAnsi="Arial" w:cs="Arial"/>
          <w:b/>
          <w:color w:val="000000"/>
          <w:sz w:val="22"/>
          <w:u w:val="single"/>
        </w:rPr>
      </w:pPr>
    </w:p>
    <w:p w14:paraId="69A02514" w14:textId="33EC9DAC" w:rsidR="00F3779B" w:rsidRDefault="00F3779B" w:rsidP="00125E7D">
      <w:pPr>
        <w:ind w:right="283"/>
        <w:rPr>
          <w:rFonts w:ascii="Arial" w:hAnsi="Arial" w:cs="Arial"/>
          <w:color w:val="000000"/>
        </w:rPr>
      </w:pPr>
      <w:r w:rsidRPr="00A90175">
        <w:rPr>
          <w:rFonts w:ascii="Arial" w:hAnsi="Arial" w:cs="Arial"/>
          <w:color w:val="000000"/>
        </w:rPr>
        <w:t>Nous vous demandons de remplir cette rubrique avec attention en particulier pour ce qui concerne le montant total des cotisations et des licences payé</w:t>
      </w:r>
      <w:r w:rsidR="00C46E2F">
        <w:rPr>
          <w:rFonts w:ascii="Arial" w:hAnsi="Arial" w:cs="Arial"/>
          <w:color w:val="000000"/>
        </w:rPr>
        <w:t>es</w:t>
      </w:r>
      <w:r w:rsidRPr="00A90175">
        <w:rPr>
          <w:rFonts w:ascii="Arial" w:hAnsi="Arial" w:cs="Arial"/>
          <w:color w:val="000000"/>
        </w:rPr>
        <w:t xml:space="preserve"> par vos adhérents qui doivent impérativement figurer dans cette rubrique.</w:t>
      </w:r>
    </w:p>
    <w:p w14:paraId="3FBB72F1" w14:textId="349CA9FB" w:rsidR="00985E5E" w:rsidRDefault="001F0504" w:rsidP="00125E7D">
      <w:pPr>
        <w:ind w:right="283"/>
        <w:rPr>
          <w:rFonts w:ascii="Arial" w:hAnsi="Arial" w:cs="Arial"/>
          <w:color w:val="000000"/>
        </w:rPr>
      </w:pPr>
      <w:r>
        <w:rPr>
          <w:rFonts w:ascii="Arial" w:hAnsi="Arial" w:cs="Arial"/>
          <w:color w:val="000000"/>
        </w:rPr>
        <w:t xml:space="preserve">Les montants des cases de la ligne "Cotisations Club" doivent </w:t>
      </w:r>
      <w:r w:rsidR="00364D15">
        <w:rPr>
          <w:rFonts w:ascii="Arial" w:hAnsi="Arial" w:cs="Arial"/>
          <w:color w:val="000000"/>
        </w:rPr>
        <w:t>comprendre :</w:t>
      </w:r>
    </w:p>
    <w:p w14:paraId="15355900" w14:textId="77777777" w:rsidR="00985E5E" w:rsidRDefault="001F0504" w:rsidP="00985E5E">
      <w:pPr>
        <w:numPr>
          <w:ilvl w:val="0"/>
          <w:numId w:val="10"/>
        </w:numPr>
        <w:ind w:right="283"/>
        <w:rPr>
          <w:rFonts w:ascii="Arial" w:hAnsi="Arial" w:cs="Arial"/>
          <w:color w:val="000000"/>
        </w:rPr>
      </w:pPr>
      <w:proofErr w:type="gramStart"/>
      <w:r>
        <w:rPr>
          <w:rFonts w:ascii="Arial" w:hAnsi="Arial" w:cs="Arial"/>
          <w:color w:val="000000"/>
        </w:rPr>
        <w:t>ce</w:t>
      </w:r>
      <w:proofErr w:type="gramEnd"/>
      <w:r>
        <w:rPr>
          <w:rFonts w:ascii="Arial" w:hAnsi="Arial" w:cs="Arial"/>
          <w:color w:val="000000"/>
        </w:rPr>
        <w:t xml:space="preserve"> qui est </w:t>
      </w:r>
      <w:r w:rsidR="00985E5E">
        <w:rPr>
          <w:rFonts w:ascii="Arial" w:hAnsi="Arial" w:cs="Arial"/>
          <w:color w:val="000000"/>
        </w:rPr>
        <w:t xml:space="preserve">versé par les adhérents au titre de leur </w:t>
      </w:r>
      <w:r>
        <w:rPr>
          <w:rFonts w:ascii="Arial" w:hAnsi="Arial" w:cs="Arial"/>
          <w:color w:val="000000"/>
        </w:rPr>
        <w:t>adhésion au club</w:t>
      </w:r>
    </w:p>
    <w:p w14:paraId="3AA4197C" w14:textId="77777777" w:rsidR="001F0504" w:rsidRPr="00A90175" w:rsidRDefault="001F0504" w:rsidP="00985E5E">
      <w:pPr>
        <w:numPr>
          <w:ilvl w:val="0"/>
          <w:numId w:val="10"/>
        </w:numPr>
        <w:ind w:right="283"/>
        <w:rPr>
          <w:rFonts w:ascii="Arial" w:hAnsi="Arial" w:cs="Arial"/>
          <w:color w:val="000000"/>
        </w:rPr>
      </w:pPr>
      <w:proofErr w:type="gramStart"/>
      <w:r>
        <w:rPr>
          <w:rFonts w:ascii="Arial" w:hAnsi="Arial" w:cs="Arial"/>
          <w:color w:val="000000"/>
        </w:rPr>
        <w:t>plus</w:t>
      </w:r>
      <w:proofErr w:type="gramEnd"/>
      <w:r w:rsidR="00985E5E">
        <w:rPr>
          <w:rFonts w:ascii="Arial" w:hAnsi="Arial" w:cs="Arial"/>
          <w:color w:val="000000"/>
        </w:rPr>
        <w:t>, le cas échéant, la licence qui sera prise auprès de la fédération à laquelle le club est affilié</w:t>
      </w:r>
    </w:p>
    <w:p w14:paraId="447284A3" w14:textId="77777777" w:rsidR="00F3779B" w:rsidRPr="00A90175" w:rsidRDefault="00F3779B" w:rsidP="00125E7D">
      <w:pPr>
        <w:ind w:right="283"/>
        <w:rPr>
          <w:rFonts w:ascii="Arial" w:hAnsi="Arial" w:cs="Arial"/>
          <w:color w:val="000000"/>
          <w:sz w:val="22"/>
        </w:rPr>
      </w:pPr>
    </w:p>
    <w:p w14:paraId="78572BD7" w14:textId="77777777" w:rsidR="0096194E" w:rsidRDefault="0096194E" w:rsidP="00125E7D">
      <w:pPr>
        <w:ind w:right="283"/>
        <w:jc w:val="center"/>
        <w:rPr>
          <w:rFonts w:ascii="Arial" w:hAnsi="Arial" w:cs="Arial"/>
          <w:b/>
          <w:color w:val="000000"/>
          <w:sz w:val="22"/>
          <w:szCs w:val="24"/>
          <w:u w:val="single"/>
        </w:rPr>
      </w:pPr>
    </w:p>
    <w:p w14:paraId="4339D403" w14:textId="77777777" w:rsidR="00F3779B" w:rsidRPr="00A90175" w:rsidRDefault="00F3779B" w:rsidP="00125E7D">
      <w:pPr>
        <w:ind w:right="283"/>
        <w:jc w:val="center"/>
        <w:rPr>
          <w:rFonts w:ascii="Arial" w:hAnsi="Arial" w:cs="Arial"/>
          <w:b/>
          <w:color w:val="000000"/>
          <w:sz w:val="22"/>
        </w:rPr>
      </w:pPr>
      <w:r w:rsidRPr="00A90175">
        <w:rPr>
          <w:rFonts w:ascii="Arial" w:hAnsi="Arial" w:cs="Arial"/>
          <w:b/>
          <w:color w:val="000000"/>
          <w:sz w:val="22"/>
          <w:szCs w:val="24"/>
          <w:u w:val="single"/>
        </w:rPr>
        <w:t>CHARGES (DEPENSES)</w:t>
      </w:r>
    </w:p>
    <w:p w14:paraId="1C874924" w14:textId="77777777" w:rsidR="00F3779B" w:rsidRPr="00A90175" w:rsidRDefault="00F3779B" w:rsidP="00125E7D">
      <w:pPr>
        <w:ind w:right="283"/>
        <w:jc w:val="both"/>
        <w:rPr>
          <w:rFonts w:ascii="Arial" w:hAnsi="Arial" w:cs="Arial"/>
          <w:b/>
          <w:color w:val="000000"/>
          <w:sz w:val="22"/>
        </w:rPr>
      </w:pPr>
    </w:p>
    <w:p w14:paraId="0D0D9996" w14:textId="77777777" w:rsidR="00F3779B" w:rsidRPr="00A90175" w:rsidRDefault="00F3779B" w:rsidP="00125E7D">
      <w:pPr>
        <w:ind w:right="283"/>
        <w:jc w:val="both"/>
        <w:rPr>
          <w:rFonts w:ascii="Arial" w:hAnsi="Arial" w:cs="Arial"/>
          <w:color w:val="000000"/>
          <w:sz w:val="22"/>
        </w:rPr>
      </w:pPr>
      <w:r w:rsidRPr="00A90175">
        <w:rPr>
          <w:rFonts w:ascii="Arial" w:hAnsi="Arial" w:cs="Arial"/>
          <w:color w:val="000000"/>
        </w:rPr>
        <w:t>L’important est de bien respecter la différence entre les rubriques.</w:t>
      </w:r>
    </w:p>
    <w:p w14:paraId="5DC9C91C" w14:textId="77777777" w:rsidR="00F3779B" w:rsidRPr="00A90175" w:rsidRDefault="00F3779B" w:rsidP="00125E7D">
      <w:pPr>
        <w:ind w:right="283"/>
        <w:jc w:val="both"/>
        <w:rPr>
          <w:rFonts w:ascii="Arial" w:hAnsi="Arial" w:cs="Arial"/>
          <w:color w:val="000000"/>
          <w:sz w:val="22"/>
        </w:rPr>
      </w:pPr>
    </w:p>
    <w:p w14:paraId="21352B2A" w14:textId="77777777" w:rsidR="00F3779B" w:rsidRPr="00A90175" w:rsidRDefault="00F3779B" w:rsidP="00125E7D">
      <w:pPr>
        <w:ind w:right="283"/>
        <w:jc w:val="both"/>
        <w:rPr>
          <w:rFonts w:ascii="Arial" w:hAnsi="Arial" w:cs="Arial"/>
          <w:color w:val="000000"/>
          <w:sz w:val="22"/>
        </w:rPr>
      </w:pPr>
      <w:r w:rsidRPr="00A90175">
        <w:rPr>
          <w:rFonts w:ascii="Arial" w:hAnsi="Arial" w:cs="Arial"/>
          <w:b/>
          <w:color w:val="000000"/>
          <w:sz w:val="22"/>
          <w:u w:val="single"/>
        </w:rPr>
        <w:t>60 - ACHATS</w:t>
      </w:r>
    </w:p>
    <w:p w14:paraId="0FC5A4A1" w14:textId="77777777" w:rsidR="00F3779B" w:rsidRPr="00A90175" w:rsidRDefault="00F3779B" w:rsidP="00125E7D">
      <w:pPr>
        <w:ind w:right="283"/>
        <w:jc w:val="both"/>
        <w:rPr>
          <w:rFonts w:ascii="Arial" w:hAnsi="Arial" w:cs="Arial"/>
          <w:color w:val="000000"/>
          <w:sz w:val="22"/>
        </w:rPr>
      </w:pPr>
    </w:p>
    <w:p w14:paraId="2C497B12" w14:textId="77777777" w:rsidR="00F3779B" w:rsidRPr="00A90175" w:rsidRDefault="00F3779B" w:rsidP="00125E7D">
      <w:pPr>
        <w:ind w:right="283"/>
        <w:jc w:val="both"/>
        <w:rPr>
          <w:rFonts w:ascii="Arial" w:hAnsi="Arial" w:cs="Arial"/>
          <w:color w:val="000000"/>
        </w:rPr>
      </w:pPr>
      <w:r w:rsidRPr="00A90175">
        <w:rPr>
          <w:rFonts w:ascii="Arial" w:hAnsi="Arial" w:cs="Arial"/>
          <w:color w:val="000000"/>
        </w:rPr>
        <w:t>Dans cette rubrique vous mentionnez tous vos achats :</w:t>
      </w:r>
    </w:p>
    <w:p w14:paraId="1A033F6D" w14:textId="77777777" w:rsidR="00F3779B" w:rsidRPr="00A90175" w:rsidRDefault="00F3779B" w:rsidP="00125E7D">
      <w:pPr>
        <w:ind w:right="283"/>
        <w:jc w:val="both"/>
        <w:rPr>
          <w:rFonts w:ascii="Arial" w:hAnsi="Arial" w:cs="Arial"/>
          <w:color w:val="000000"/>
        </w:rPr>
      </w:pPr>
    </w:p>
    <w:p w14:paraId="09A502EE" w14:textId="77777777" w:rsidR="00F3779B" w:rsidRPr="00A90175" w:rsidRDefault="00F3779B" w:rsidP="00125E7D">
      <w:pPr>
        <w:ind w:right="283"/>
        <w:jc w:val="both"/>
        <w:rPr>
          <w:rFonts w:ascii="Arial" w:hAnsi="Arial" w:cs="Arial"/>
          <w:color w:val="000000"/>
        </w:rPr>
      </w:pPr>
      <w:r w:rsidRPr="00A90175">
        <w:rPr>
          <w:rFonts w:ascii="Arial" w:hAnsi="Arial" w:cs="Arial"/>
          <w:color w:val="000000"/>
        </w:rPr>
        <w:t>- de fournitures :</w:t>
      </w:r>
    </w:p>
    <w:p w14:paraId="1A6E1F22" w14:textId="77777777" w:rsidR="00F3779B" w:rsidRPr="00A90175" w:rsidRDefault="00F3779B" w:rsidP="00125E7D">
      <w:pPr>
        <w:ind w:left="705" w:right="283"/>
        <w:jc w:val="both"/>
        <w:rPr>
          <w:rFonts w:ascii="Arial" w:hAnsi="Arial" w:cs="Arial"/>
          <w:color w:val="000000"/>
        </w:rPr>
      </w:pPr>
    </w:p>
    <w:p w14:paraId="0DAD1773" w14:textId="77777777" w:rsidR="00F3779B" w:rsidRPr="00A90175" w:rsidRDefault="00F3779B" w:rsidP="00125E7D">
      <w:pPr>
        <w:ind w:left="708" w:right="283"/>
        <w:jc w:val="both"/>
        <w:rPr>
          <w:rFonts w:ascii="Arial" w:hAnsi="Arial" w:cs="Arial"/>
          <w:color w:val="000000"/>
        </w:rPr>
      </w:pPr>
      <w:r w:rsidRPr="00A90175">
        <w:rPr>
          <w:rFonts w:ascii="Arial" w:hAnsi="Arial" w:cs="Arial"/>
          <w:b/>
          <w:color w:val="000000"/>
        </w:rPr>
        <w:t>Quelques exemples</w:t>
      </w:r>
      <w:r w:rsidRPr="00A90175">
        <w:rPr>
          <w:rFonts w:ascii="Arial" w:hAnsi="Arial" w:cs="Arial"/>
          <w:color w:val="000000"/>
        </w:rPr>
        <w:t> :</w:t>
      </w:r>
    </w:p>
    <w:p w14:paraId="44693DD1"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essence</w:t>
      </w:r>
      <w:proofErr w:type="gramEnd"/>
      <w:r w:rsidRPr="00A90175">
        <w:rPr>
          <w:rFonts w:ascii="Arial" w:hAnsi="Arial" w:cs="Arial"/>
          <w:color w:val="000000"/>
        </w:rPr>
        <w:t>, fuel,</w:t>
      </w:r>
    </w:p>
    <w:p w14:paraId="147546C2"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eau</w:t>
      </w:r>
      <w:proofErr w:type="gramEnd"/>
      <w:r w:rsidRPr="00A90175">
        <w:rPr>
          <w:rFonts w:ascii="Arial" w:hAnsi="Arial" w:cs="Arial"/>
          <w:color w:val="000000"/>
        </w:rPr>
        <w:t>, gaz, électricité,</w:t>
      </w:r>
    </w:p>
    <w:p w14:paraId="72282D0E"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Produits d’entretien,</w:t>
      </w:r>
    </w:p>
    <w:p w14:paraId="0A557537"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Fournitures de bureau,</w:t>
      </w:r>
    </w:p>
    <w:p w14:paraId="0B7E6DAA"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Petit outillage, matériel électrique,</w:t>
      </w:r>
    </w:p>
    <w:p w14:paraId="0C41CC75"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Pharmacie,</w:t>
      </w:r>
    </w:p>
    <w:p w14:paraId="534D52BC"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Fournitures pour spectacles (décors, costumes),</w:t>
      </w:r>
    </w:p>
    <w:p w14:paraId="586BD2E8"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Fournitures pour animations,</w:t>
      </w:r>
    </w:p>
    <w:p w14:paraId="3B86FB9A"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Fournitures pour cours, </w:t>
      </w:r>
    </w:p>
    <w:p w14:paraId="446F1D4F"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Habillement,</w:t>
      </w:r>
    </w:p>
    <w:p w14:paraId="75C43BC8" w14:textId="77777777" w:rsidR="00F3779B" w:rsidRPr="00A90175" w:rsidRDefault="00F3779B" w:rsidP="00125E7D">
      <w:pPr>
        <w:numPr>
          <w:ilvl w:val="0"/>
          <w:numId w:val="3"/>
        </w:numPr>
        <w:tabs>
          <w:tab w:val="left" w:pos="1065"/>
        </w:tabs>
        <w:ind w:right="283"/>
        <w:jc w:val="both"/>
        <w:rPr>
          <w:rFonts w:ascii="Arial" w:hAnsi="Arial" w:cs="Arial"/>
          <w:color w:val="000000"/>
        </w:rPr>
      </w:pPr>
      <w:r w:rsidRPr="00A90175">
        <w:rPr>
          <w:rFonts w:ascii="Arial" w:hAnsi="Arial" w:cs="Arial"/>
          <w:color w:val="000000"/>
        </w:rPr>
        <w:t>Matériel éducatif…</w:t>
      </w:r>
    </w:p>
    <w:p w14:paraId="043670EE" w14:textId="77777777" w:rsidR="00F3779B" w:rsidRPr="00A90175" w:rsidRDefault="00F3779B" w:rsidP="00125E7D">
      <w:pPr>
        <w:ind w:right="283"/>
        <w:jc w:val="both"/>
        <w:rPr>
          <w:rFonts w:ascii="Arial" w:hAnsi="Arial" w:cs="Arial"/>
          <w:color w:val="000000"/>
        </w:rPr>
      </w:pPr>
    </w:p>
    <w:p w14:paraId="379704F2" w14:textId="77777777" w:rsidR="00F3779B" w:rsidRPr="00A90175" w:rsidRDefault="00F3779B" w:rsidP="00125E7D">
      <w:pPr>
        <w:ind w:right="283"/>
        <w:jc w:val="both"/>
        <w:rPr>
          <w:rFonts w:ascii="Arial" w:hAnsi="Arial" w:cs="Arial"/>
          <w:color w:val="000000"/>
          <w:sz w:val="22"/>
        </w:rPr>
      </w:pPr>
      <w:r w:rsidRPr="00A90175">
        <w:rPr>
          <w:rFonts w:ascii="Arial" w:hAnsi="Arial" w:cs="Arial"/>
          <w:color w:val="000000"/>
        </w:rPr>
        <w:t>- de marchandises destinées à la revente (bar, confiserie…)</w:t>
      </w:r>
    </w:p>
    <w:p w14:paraId="37A59161" w14:textId="77777777" w:rsidR="00F3779B" w:rsidRPr="00A90175" w:rsidRDefault="00F3779B" w:rsidP="00125E7D">
      <w:pPr>
        <w:ind w:right="283"/>
        <w:jc w:val="both"/>
        <w:rPr>
          <w:rFonts w:ascii="Arial" w:hAnsi="Arial" w:cs="Arial"/>
          <w:color w:val="000000"/>
          <w:sz w:val="22"/>
        </w:rPr>
      </w:pPr>
    </w:p>
    <w:p w14:paraId="65C70B6E" w14:textId="77777777" w:rsidR="00F3779B" w:rsidRPr="00A90175" w:rsidRDefault="00F3779B" w:rsidP="00125E7D">
      <w:pPr>
        <w:ind w:right="283"/>
        <w:jc w:val="both"/>
        <w:rPr>
          <w:rFonts w:ascii="Arial" w:hAnsi="Arial" w:cs="Arial"/>
          <w:color w:val="000000"/>
          <w:sz w:val="22"/>
        </w:rPr>
      </w:pPr>
      <w:r w:rsidRPr="00A90175">
        <w:rPr>
          <w:rFonts w:ascii="Arial" w:hAnsi="Arial" w:cs="Arial"/>
          <w:b/>
          <w:color w:val="000000"/>
          <w:sz w:val="22"/>
          <w:u w:val="single"/>
        </w:rPr>
        <w:t>61 - SERVICES EXTERIEURS</w:t>
      </w:r>
    </w:p>
    <w:p w14:paraId="200E68F5" w14:textId="77777777" w:rsidR="00F3779B" w:rsidRPr="00A90175" w:rsidRDefault="00F3779B" w:rsidP="00125E7D">
      <w:pPr>
        <w:ind w:right="283"/>
        <w:jc w:val="both"/>
        <w:rPr>
          <w:rFonts w:ascii="Arial" w:hAnsi="Arial" w:cs="Arial"/>
          <w:color w:val="000000"/>
          <w:sz w:val="22"/>
        </w:rPr>
      </w:pPr>
    </w:p>
    <w:p w14:paraId="63DD4B5B" w14:textId="04F5D058" w:rsidR="00F3779B" w:rsidRPr="00A90175" w:rsidRDefault="00364D15" w:rsidP="00125E7D">
      <w:pPr>
        <w:ind w:right="283"/>
        <w:jc w:val="both"/>
        <w:rPr>
          <w:rFonts w:ascii="Arial" w:hAnsi="Arial" w:cs="Arial"/>
          <w:color w:val="000000"/>
        </w:rPr>
      </w:pPr>
      <w:r w:rsidRPr="00A90175">
        <w:rPr>
          <w:rFonts w:ascii="Arial" w:hAnsi="Arial" w:cs="Arial"/>
          <w:color w:val="000000"/>
        </w:rPr>
        <w:t>Ici vous</w:t>
      </w:r>
      <w:r w:rsidR="00F3779B" w:rsidRPr="00A90175">
        <w:rPr>
          <w:rFonts w:ascii="Arial" w:hAnsi="Arial" w:cs="Arial"/>
          <w:color w:val="000000"/>
        </w:rPr>
        <w:t xml:space="preserve"> mentionnez les dépenses de :</w:t>
      </w:r>
    </w:p>
    <w:p w14:paraId="3BA0BF6B"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locations</w:t>
      </w:r>
      <w:proofErr w:type="gramEnd"/>
      <w:r w:rsidRPr="00A90175">
        <w:rPr>
          <w:rFonts w:ascii="Arial" w:hAnsi="Arial" w:cs="Arial"/>
          <w:color w:val="000000"/>
        </w:rPr>
        <w:t>,</w:t>
      </w:r>
    </w:p>
    <w:p w14:paraId="20DC5227"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entretien</w:t>
      </w:r>
      <w:proofErr w:type="gramEnd"/>
      <w:r w:rsidRPr="00A90175">
        <w:rPr>
          <w:rFonts w:ascii="Arial" w:hAnsi="Arial" w:cs="Arial"/>
          <w:color w:val="000000"/>
        </w:rPr>
        <w:t>, réparation, contrats de maintenance,</w:t>
      </w:r>
    </w:p>
    <w:p w14:paraId="3F485352"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assurances</w:t>
      </w:r>
      <w:proofErr w:type="gramEnd"/>
      <w:r w:rsidRPr="00A90175">
        <w:rPr>
          <w:rFonts w:ascii="Arial" w:hAnsi="Arial" w:cs="Arial"/>
          <w:color w:val="000000"/>
        </w:rPr>
        <w:t>,</w:t>
      </w:r>
    </w:p>
    <w:p w14:paraId="54B1509F"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documentation</w:t>
      </w:r>
      <w:proofErr w:type="gramEnd"/>
      <w:r w:rsidRPr="00A90175">
        <w:rPr>
          <w:rFonts w:ascii="Arial" w:hAnsi="Arial" w:cs="Arial"/>
          <w:color w:val="000000"/>
        </w:rPr>
        <w:t>.</w:t>
      </w:r>
    </w:p>
    <w:p w14:paraId="316EC9D1" w14:textId="77777777" w:rsidR="00F3779B" w:rsidRPr="00A90175" w:rsidRDefault="00F3779B" w:rsidP="00125E7D">
      <w:pPr>
        <w:ind w:left="705" w:right="283"/>
        <w:jc w:val="both"/>
        <w:rPr>
          <w:rFonts w:ascii="Arial" w:hAnsi="Arial" w:cs="Arial"/>
          <w:color w:val="000000"/>
        </w:rPr>
      </w:pPr>
    </w:p>
    <w:p w14:paraId="0241198B" w14:textId="77777777" w:rsidR="00F3779B" w:rsidRPr="00A90175" w:rsidRDefault="00F3779B" w:rsidP="00125E7D">
      <w:pPr>
        <w:ind w:right="283"/>
        <w:jc w:val="both"/>
        <w:rPr>
          <w:rFonts w:ascii="Arial" w:hAnsi="Arial" w:cs="Arial"/>
          <w:color w:val="000000"/>
        </w:rPr>
      </w:pPr>
    </w:p>
    <w:p w14:paraId="4EB13E62" w14:textId="00B30ED8" w:rsidR="00A008DE" w:rsidRDefault="00A008DE">
      <w:pPr>
        <w:suppressAutoHyphens w:val="0"/>
        <w:rPr>
          <w:rFonts w:ascii="Arial" w:hAnsi="Arial" w:cs="Arial"/>
          <w:b/>
          <w:color w:val="000000"/>
          <w:sz w:val="22"/>
          <w:u w:val="single"/>
        </w:rPr>
      </w:pPr>
    </w:p>
    <w:p w14:paraId="721EE879" w14:textId="77777777" w:rsidR="00A008DE" w:rsidRDefault="00A008DE" w:rsidP="00125E7D">
      <w:pPr>
        <w:ind w:right="283"/>
        <w:jc w:val="both"/>
        <w:rPr>
          <w:rFonts w:ascii="Arial" w:hAnsi="Arial" w:cs="Arial"/>
          <w:b/>
          <w:color w:val="000000"/>
          <w:sz w:val="22"/>
          <w:u w:val="single"/>
        </w:rPr>
      </w:pPr>
    </w:p>
    <w:p w14:paraId="13FB26AF" w14:textId="77777777" w:rsidR="00A008DE" w:rsidRDefault="00A008DE" w:rsidP="00125E7D">
      <w:pPr>
        <w:ind w:right="283"/>
        <w:jc w:val="both"/>
        <w:rPr>
          <w:rFonts w:ascii="Arial" w:hAnsi="Arial" w:cs="Arial"/>
          <w:b/>
          <w:color w:val="000000"/>
          <w:sz w:val="22"/>
          <w:u w:val="single"/>
        </w:rPr>
      </w:pPr>
    </w:p>
    <w:p w14:paraId="36FE381C" w14:textId="77777777" w:rsidR="00A008DE" w:rsidRDefault="00A008DE" w:rsidP="00125E7D">
      <w:pPr>
        <w:ind w:right="283"/>
        <w:jc w:val="both"/>
        <w:rPr>
          <w:rFonts w:ascii="Arial" w:hAnsi="Arial" w:cs="Arial"/>
          <w:b/>
          <w:color w:val="000000"/>
          <w:sz w:val="22"/>
          <w:u w:val="single"/>
        </w:rPr>
      </w:pPr>
    </w:p>
    <w:p w14:paraId="191325A4" w14:textId="77777777" w:rsidR="00A008DE" w:rsidRDefault="00A008DE" w:rsidP="00125E7D">
      <w:pPr>
        <w:ind w:right="283"/>
        <w:jc w:val="both"/>
        <w:rPr>
          <w:rFonts w:ascii="Arial" w:hAnsi="Arial" w:cs="Arial"/>
          <w:b/>
          <w:color w:val="000000"/>
          <w:sz w:val="22"/>
          <w:u w:val="single"/>
        </w:rPr>
      </w:pPr>
    </w:p>
    <w:p w14:paraId="6F00D14C" w14:textId="77777777" w:rsidR="00A008DE" w:rsidRDefault="00A008DE" w:rsidP="00125E7D">
      <w:pPr>
        <w:ind w:right="283"/>
        <w:jc w:val="both"/>
        <w:rPr>
          <w:rFonts w:ascii="Arial" w:hAnsi="Arial" w:cs="Arial"/>
          <w:b/>
          <w:color w:val="000000"/>
          <w:sz w:val="22"/>
          <w:u w:val="single"/>
        </w:rPr>
      </w:pPr>
    </w:p>
    <w:p w14:paraId="167D88F8" w14:textId="0E97C22C" w:rsidR="00F3779B" w:rsidRPr="00A90175" w:rsidRDefault="00F3779B" w:rsidP="00125E7D">
      <w:pPr>
        <w:ind w:right="283"/>
        <w:jc w:val="both"/>
        <w:rPr>
          <w:rFonts w:ascii="Arial" w:hAnsi="Arial" w:cs="Arial"/>
          <w:color w:val="000000"/>
          <w:sz w:val="22"/>
        </w:rPr>
      </w:pPr>
      <w:r w:rsidRPr="00A90175">
        <w:rPr>
          <w:rFonts w:ascii="Arial" w:hAnsi="Arial" w:cs="Arial"/>
          <w:b/>
          <w:color w:val="000000"/>
          <w:sz w:val="22"/>
          <w:u w:val="single"/>
        </w:rPr>
        <w:t>62 - AUTRES SERVICES EXTERIEURS</w:t>
      </w:r>
    </w:p>
    <w:p w14:paraId="68FC50A9" w14:textId="77777777" w:rsidR="00F3779B" w:rsidRPr="00A90175" w:rsidRDefault="00F3779B" w:rsidP="00125E7D">
      <w:pPr>
        <w:ind w:right="283"/>
        <w:jc w:val="both"/>
        <w:rPr>
          <w:rFonts w:ascii="Arial" w:hAnsi="Arial" w:cs="Arial"/>
          <w:color w:val="000000"/>
          <w:sz w:val="22"/>
        </w:rPr>
      </w:pPr>
    </w:p>
    <w:p w14:paraId="32AF4793" w14:textId="77777777" w:rsidR="00F3779B" w:rsidRPr="00A90175" w:rsidRDefault="00F3779B" w:rsidP="00125E7D">
      <w:pPr>
        <w:ind w:right="283"/>
        <w:jc w:val="both"/>
        <w:rPr>
          <w:rFonts w:ascii="Arial" w:hAnsi="Arial" w:cs="Arial"/>
          <w:color w:val="000000"/>
        </w:rPr>
      </w:pPr>
      <w:r w:rsidRPr="00A90175">
        <w:rPr>
          <w:rFonts w:ascii="Arial" w:hAnsi="Arial" w:cs="Arial"/>
          <w:color w:val="000000"/>
        </w:rPr>
        <w:t>Ici vous mentionnez les dépenses de :</w:t>
      </w:r>
    </w:p>
    <w:p w14:paraId="0959A6A0"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publicité</w:t>
      </w:r>
      <w:proofErr w:type="gramEnd"/>
      <w:r w:rsidRPr="00A90175">
        <w:rPr>
          <w:rFonts w:ascii="Arial" w:hAnsi="Arial" w:cs="Arial"/>
          <w:color w:val="000000"/>
        </w:rPr>
        <w:t xml:space="preserve"> (annonces, programmes, catalogues, affiches)</w:t>
      </w:r>
    </w:p>
    <w:p w14:paraId="4F5A01E5"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relations</w:t>
      </w:r>
      <w:proofErr w:type="gramEnd"/>
      <w:r w:rsidRPr="00A90175">
        <w:rPr>
          <w:rFonts w:ascii="Arial" w:hAnsi="Arial" w:cs="Arial"/>
          <w:color w:val="000000"/>
        </w:rPr>
        <w:t xml:space="preserve"> publiques (missions, réceptions, voyages),</w:t>
      </w:r>
    </w:p>
    <w:p w14:paraId="4B0789C1"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poste</w:t>
      </w:r>
      <w:proofErr w:type="gramEnd"/>
      <w:r w:rsidRPr="00A90175">
        <w:rPr>
          <w:rFonts w:ascii="Arial" w:hAnsi="Arial" w:cs="Arial"/>
          <w:color w:val="000000"/>
        </w:rPr>
        <w:t xml:space="preserve"> et télécommunication (téléphone, fax, affranchissement)</w:t>
      </w:r>
    </w:p>
    <w:p w14:paraId="7B3C899A"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honoraires</w:t>
      </w:r>
      <w:proofErr w:type="gramEnd"/>
      <w:r w:rsidRPr="00A90175">
        <w:rPr>
          <w:rFonts w:ascii="Arial" w:hAnsi="Arial" w:cs="Arial"/>
          <w:color w:val="000000"/>
        </w:rPr>
        <w:t xml:space="preserve"> (</w:t>
      </w:r>
      <w:r w:rsidR="00BC64E3" w:rsidRPr="00A90175">
        <w:rPr>
          <w:rFonts w:ascii="Arial" w:hAnsi="Arial" w:cs="Arial"/>
          <w:color w:val="000000"/>
        </w:rPr>
        <w:t>expert-comptable</w:t>
      </w:r>
      <w:r w:rsidRPr="00A90175">
        <w:rPr>
          <w:rFonts w:ascii="Arial" w:hAnsi="Arial" w:cs="Arial"/>
          <w:color w:val="000000"/>
        </w:rPr>
        <w:t xml:space="preserve"> …)</w:t>
      </w:r>
    </w:p>
    <w:p w14:paraId="5C77C6A4" w14:textId="77777777" w:rsidR="00F3779B" w:rsidRPr="002C5974" w:rsidRDefault="00897605" w:rsidP="002C5974">
      <w:pPr>
        <w:numPr>
          <w:ilvl w:val="0"/>
          <w:numId w:val="3"/>
        </w:numPr>
        <w:tabs>
          <w:tab w:val="clear" w:pos="1065"/>
          <w:tab w:val="num" w:pos="1701"/>
        </w:tabs>
        <w:ind w:left="1701" w:right="283" w:hanging="285"/>
        <w:rPr>
          <w:rFonts w:ascii="Arial" w:hAnsi="Arial" w:cs="Arial"/>
          <w:color w:val="000000"/>
        </w:rPr>
      </w:pPr>
      <w:bookmarkStart w:id="0" w:name="OLE_LINK2"/>
      <w:bookmarkStart w:id="1" w:name="OLE_LINK3"/>
      <w:bookmarkStart w:id="2" w:name="OLE_LINK4"/>
      <w:r w:rsidRPr="002C5974">
        <w:rPr>
          <w:rFonts w:ascii="Arial" w:hAnsi="Arial" w:cs="Arial"/>
          <w:color w:val="000000"/>
        </w:rPr>
        <w:t>F</w:t>
      </w:r>
      <w:r w:rsidR="00F3779B" w:rsidRPr="002C5974">
        <w:rPr>
          <w:rFonts w:ascii="Arial" w:hAnsi="Arial" w:cs="Arial"/>
          <w:color w:val="000000"/>
        </w:rPr>
        <w:t xml:space="preserve">rais occasionnés </w:t>
      </w:r>
      <w:bookmarkEnd w:id="0"/>
      <w:r w:rsidR="00F3779B" w:rsidRPr="002C5974">
        <w:rPr>
          <w:rFonts w:ascii="Arial" w:hAnsi="Arial" w:cs="Arial"/>
          <w:color w:val="000000"/>
        </w:rPr>
        <w:t>par l’organisation de manifestations publiques :</w:t>
      </w:r>
      <w:r w:rsidR="002C5974" w:rsidRPr="002C5974">
        <w:rPr>
          <w:rFonts w:ascii="Arial" w:hAnsi="Arial" w:cs="Arial"/>
          <w:color w:val="000000"/>
        </w:rPr>
        <w:t xml:space="preserve"> </w:t>
      </w:r>
      <w:bookmarkEnd w:id="1"/>
      <w:bookmarkEnd w:id="2"/>
      <w:r w:rsidR="00F3779B" w:rsidRPr="002C5974">
        <w:rPr>
          <w:rFonts w:ascii="Arial" w:hAnsi="Arial" w:cs="Arial"/>
          <w:color w:val="000000"/>
        </w:rPr>
        <w:t>gardiennage, sécurité, pompier, service d’ordre…</w:t>
      </w:r>
    </w:p>
    <w:p w14:paraId="7A0C586B" w14:textId="77777777" w:rsidR="00F3779B" w:rsidRPr="00635C28" w:rsidRDefault="00897605" w:rsidP="00897605">
      <w:pPr>
        <w:numPr>
          <w:ilvl w:val="0"/>
          <w:numId w:val="3"/>
        </w:numPr>
        <w:tabs>
          <w:tab w:val="left" w:pos="1065"/>
        </w:tabs>
        <w:ind w:left="1056" w:right="283"/>
        <w:jc w:val="both"/>
        <w:rPr>
          <w:rFonts w:ascii="Arial" w:hAnsi="Arial" w:cs="Arial"/>
          <w:b/>
          <w:color w:val="000000"/>
        </w:rPr>
      </w:pPr>
      <w:r w:rsidRPr="00635C28">
        <w:rPr>
          <w:rFonts w:ascii="Arial" w:hAnsi="Arial" w:cs="Arial"/>
          <w:b/>
          <w:color w:val="000000"/>
        </w:rPr>
        <w:t>Frais d'</w:t>
      </w:r>
      <w:r w:rsidR="00F3779B" w:rsidRPr="00635C28">
        <w:rPr>
          <w:rFonts w:ascii="Arial" w:hAnsi="Arial" w:cs="Arial"/>
          <w:b/>
          <w:color w:val="000000"/>
        </w:rPr>
        <w:t>arbitrage, stage</w:t>
      </w:r>
      <w:r w:rsidRPr="00635C28">
        <w:rPr>
          <w:rFonts w:ascii="Arial" w:hAnsi="Arial" w:cs="Arial"/>
          <w:b/>
          <w:color w:val="000000"/>
        </w:rPr>
        <w:t>s</w:t>
      </w:r>
      <w:r w:rsidR="00F3779B" w:rsidRPr="00635C28">
        <w:rPr>
          <w:rFonts w:ascii="Arial" w:hAnsi="Arial" w:cs="Arial"/>
          <w:b/>
          <w:color w:val="000000"/>
        </w:rPr>
        <w:t xml:space="preserve"> et déplacement</w:t>
      </w:r>
      <w:r w:rsidRPr="00635C28">
        <w:rPr>
          <w:rFonts w:ascii="Arial" w:hAnsi="Arial" w:cs="Arial"/>
          <w:b/>
          <w:color w:val="000000"/>
        </w:rPr>
        <w:t>s</w:t>
      </w:r>
    </w:p>
    <w:p w14:paraId="46A8EEB7" w14:textId="77777777" w:rsidR="00897605" w:rsidRPr="00131CE9" w:rsidRDefault="00897605" w:rsidP="00897605">
      <w:pPr>
        <w:ind w:left="1056" w:right="283"/>
        <w:jc w:val="both"/>
        <w:rPr>
          <w:rFonts w:ascii="Arial" w:hAnsi="Arial" w:cs="Arial"/>
        </w:rPr>
      </w:pPr>
      <w:r w:rsidRPr="00131CE9">
        <w:rPr>
          <w:rFonts w:ascii="Arial" w:hAnsi="Arial" w:cs="Arial"/>
        </w:rPr>
        <w:t>- seuls les stages à caractère sportif doivent être pris en compte dans cette rubrique. Les dépenses pour des stages de formation du personnel sont à déclarer dans la rubrique 64 des charges de personnel.</w:t>
      </w:r>
    </w:p>
    <w:p w14:paraId="59DAC768" w14:textId="77777777" w:rsidR="00897605" w:rsidRPr="00131CE9" w:rsidRDefault="00897605" w:rsidP="00897605">
      <w:pPr>
        <w:ind w:left="1056" w:right="283"/>
        <w:jc w:val="both"/>
        <w:rPr>
          <w:rFonts w:ascii="Arial" w:hAnsi="Arial" w:cs="Arial"/>
        </w:rPr>
      </w:pPr>
      <w:r w:rsidRPr="00131CE9">
        <w:rPr>
          <w:rFonts w:ascii="Arial" w:hAnsi="Arial" w:cs="Arial"/>
        </w:rPr>
        <w:t>- Les frais d'arbitrage déclarés ici seront utilisés dans le nouveau calcul de la subvention</w:t>
      </w:r>
      <w:r w:rsidR="00635C28" w:rsidRPr="00131CE9">
        <w:rPr>
          <w:rFonts w:ascii="Arial" w:hAnsi="Arial" w:cs="Arial"/>
        </w:rPr>
        <w:t>. Des justificatifs pourront éventuellement être demandés par les services de la Ville.</w:t>
      </w:r>
    </w:p>
    <w:p w14:paraId="3920D452" w14:textId="77777777" w:rsidR="00F3779B" w:rsidRDefault="00897605" w:rsidP="00897605">
      <w:pPr>
        <w:numPr>
          <w:ilvl w:val="0"/>
          <w:numId w:val="3"/>
        </w:numPr>
        <w:tabs>
          <w:tab w:val="left" w:pos="1065"/>
        </w:tabs>
        <w:ind w:left="1056" w:right="283"/>
        <w:jc w:val="both"/>
        <w:rPr>
          <w:rFonts w:ascii="Arial" w:hAnsi="Arial" w:cs="Arial"/>
          <w:color w:val="000000"/>
        </w:rPr>
      </w:pPr>
      <w:r w:rsidRPr="00A90175">
        <w:rPr>
          <w:rFonts w:ascii="Arial" w:hAnsi="Arial" w:cs="Arial"/>
          <w:color w:val="000000"/>
        </w:rPr>
        <w:t>Prestations informatiques</w:t>
      </w:r>
    </w:p>
    <w:p w14:paraId="3B7E2B13" w14:textId="77777777" w:rsidR="00897605" w:rsidRPr="00897605" w:rsidRDefault="00897605" w:rsidP="00897605">
      <w:pPr>
        <w:tabs>
          <w:tab w:val="left" w:pos="1065"/>
        </w:tabs>
        <w:ind w:left="696" w:right="283"/>
        <w:jc w:val="both"/>
        <w:rPr>
          <w:rFonts w:ascii="Arial" w:hAnsi="Arial" w:cs="Arial"/>
          <w:color w:val="000000"/>
        </w:rPr>
      </w:pPr>
    </w:p>
    <w:p w14:paraId="72475735" w14:textId="77777777" w:rsidR="00F3779B" w:rsidRPr="00A90175" w:rsidRDefault="00F3779B" w:rsidP="00125E7D">
      <w:pPr>
        <w:ind w:right="283"/>
        <w:jc w:val="both"/>
        <w:rPr>
          <w:rFonts w:ascii="Arial" w:hAnsi="Arial" w:cs="Arial"/>
          <w:color w:val="000000"/>
        </w:rPr>
      </w:pPr>
      <w:r w:rsidRPr="00A90175">
        <w:rPr>
          <w:rFonts w:ascii="Arial" w:hAnsi="Arial" w:cs="Arial"/>
          <w:b/>
          <w:color w:val="000000"/>
          <w:sz w:val="22"/>
          <w:u w:val="single"/>
        </w:rPr>
        <w:t>63 - IMPOTS – TAXES</w:t>
      </w:r>
    </w:p>
    <w:p w14:paraId="35E98E41" w14:textId="77777777" w:rsidR="00F3779B" w:rsidRPr="00A90175" w:rsidRDefault="00F3779B" w:rsidP="00125E7D">
      <w:pPr>
        <w:ind w:right="283"/>
        <w:jc w:val="both"/>
        <w:rPr>
          <w:rFonts w:ascii="Arial" w:hAnsi="Arial" w:cs="Arial"/>
          <w:color w:val="000000"/>
        </w:rPr>
      </w:pPr>
    </w:p>
    <w:p w14:paraId="5C033325" w14:textId="77777777" w:rsidR="00F3779B" w:rsidRPr="00A90175" w:rsidRDefault="00F3779B" w:rsidP="00125E7D">
      <w:pPr>
        <w:ind w:right="283"/>
        <w:rPr>
          <w:rFonts w:ascii="Arial" w:hAnsi="Arial" w:cs="Arial"/>
          <w:color w:val="000000"/>
        </w:rPr>
      </w:pPr>
      <w:r w:rsidRPr="00A90175">
        <w:rPr>
          <w:rFonts w:ascii="Arial" w:hAnsi="Arial" w:cs="Arial"/>
          <w:bCs/>
          <w:color w:val="000000"/>
        </w:rPr>
        <w:t>Ici vous mentionnez si vous devez en payer, toutes les dépenses obligatoires du style :</w:t>
      </w:r>
    </w:p>
    <w:p w14:paraId="01CE02FD" w14:textId="77777777" w:rsidR="00F3779B" w:rsidRPr="00A90175" w:rsidRDefault="00F3779B" w:rsidP="00125E7D">
      <w:pPr>
        <w:ind w:right="283"/>
        <w:rPr>
          <w:rFonts w:ascii="Arial" w:hAnsi="Arial" w:cs="Arial"/>
          <w:color w:val="000000"/>
        </w:rPr>
      </w:pPr>
    </w:p>
    <w:p w14:paraId="575550A4" w14:textId="77777777" w:rsidR="00F3779B" w:rsidRPr="00A90175" w:rsidRDefault="00F3779B" w:rsidP="00125E7D">
      <w:pPr>
        <w:ind w:left="705" w:right="283"/>
        <w:rPr>
          <w:rFonts w:ascii="Arial" w:hAnsi="Arial" w:cs="Arial"/>
          <w:color w:val="000000"/>
        </w:rPr>
      </w:pPr>
      <w:r w:rsidRPr="00A90175">
        <w:rPr>
          <w:rFonts w:ascii="Arial" w:hAnsi="Arial" w:cs="Arial"/>
          <w:color w:val="000000"/>
        </w:rPr>
        <w:t>Taxe professionnelle, impôts locaux, formation professionnelle, taxe sur les salaires, allocation logement…</w:t>
      </w:r>
    </w:p>
    <w:p w14:paraId="7F038E46" w14:textId="77777777" w:rsidR="00F3779B" w:rsidRPr="00A90175" w:rsidRDefault="00F3779B" w:rsidP="00125E7D">
      <w:pPr>
        <w:ind w:left="705" w:right="283"/>
        <w:rPr>
          <w:rFonts w:ascii="Arial" w:hAnsi="Arial" w:cs="Arial"/>
          <w:color w:val="000000"/>
        </w:rPr>
      </w:pPr>
    </w:p>
    <w:p w14:paraId="46761D73" w14:textId="77777777" w:rsidR="00F3779B" w:rsidRPr="00A90175" w:rsidRDefault="00F3779B" w:rsidP="00125E7D">
      <w:pPr>
        <w:ind w:right="283"/>
        <w:rPr>
          <w:rFonts w:ascii="Arial" w:hAnsi="Arial" w:cs="Arial"/>
          <w:b/>
          <w:color w:val="000000"/>
          <w:sz w:val="24"/>
          <w:u w:val="single"/>
        </w:rPr>
      </w:pPr>
    </w:p>
    <w:p w14:paraId="3C548EBB" w14:textId="77777777" w:rsidR="00F3779B" w:rsidRPr="00A90175" w:rsidRDefault="00F3779B" w:rsidP="00125E7D">
      <w:pPr>
        <w:ind w:right="283"/>
        <w:rPr>
          <w:rFonts w:ascii="Arial" w:hAnsi="Arial" w:cs="Arial"/>
          <w:color w:val="000000"/>
          <w:sz w:val="22"/>
        </w:rPr>
      </w:pPr>
      <w:r w:rsidRPr="00A90175">
        <w:rPr>
          <w:rFonts w:ascii="Arial" w:hAnsi="Arial" w:cs="Arial"/>
          <w:b/>
          <w:color w:val="000000"/>
          <w:sz w:val="22"/>
          <w:u w:val="single"/>
        </w:rPr>
        <w:t>64 - CHARGES DE PERSONNEL</w:t>
      </w:r>
    </w:p>
    <w:p w14:paraId="12F4807E" w14:textId="77777777" w:rsidR="00F3779B" w:rsidRPr="00A90175" w:rsidRDefault="00F3779B" w:rsidP="00125E7D">
      <w:pPr>
        <w:ind w:right="283"/>
        <w:rPr>
          <w:rFonts w:ascii="Arial" w:hAnsi="Arial" w:cs="Arial"/>
          <w:color w:val="000000"/>
          <w:sz w:val="22"/>
        </w:rPr>
      </w:pPr>
    </w:p>
    <w:p w14:paraId="48F20C1C" w14:textId="77777777" w:rsidR="00F3779B" w:rsidRPr="00A90175" w:rsidRDefault="00F3779B" w:rsidP="00125E7D">
      <w:pPr>
        <w:ind w:right="283"/>
        <w:jc w:val="both"/>
        <w:rPr>
          <w:rFonts w:ascii="Arial" w:hAnsi="Arial" w:cs="Arial"/>
          <w:color w:val="000000"/>
        </w:rPr>
      </w:pPr>
      <w:r w:rsidRPr="00A90175">
        <w:rPr>
          <w:rFonts w:ascii="Arial" w:hAnsi="Arial" w:cs="Arial"/>
          <w:color w:val="000000"/>
        </w:rPr>
        <w:t>Comme son nom l’indique, vous devez mentionner ici le coût des salaires versés au personnel rémunéré par l’association et les charges sociales correspondantes. Pour une meilleure lisibilité des comptes, il convient de mettre sur les lignes séparées :</w:t>
      </w:r>
    </w:p>
    <w:p w14:paraId="08C759B4" w14:textId="77777777" w:rsidR="00F3779B" w:rsidRPr="00A90175" w:rsidRDefault="00F3779B" w:rsidP="00125E7D">
      <w:pPr>
        <w:ind w:right="283"/>
        <w:jc w:val="both"/>
        <w:rPr>
          <w:rFonts w:ascii="Arial" w:hAnsi="Arial" w:cs="Arial"/>
          <w:color w:val="000000"/>
        </w:rPr>
      </w:pPr>
    </w:p>
    <w:p w14:paraId="62C90576"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salaires,</w:t>
      </w:r>
    </w:p>
    <w:p w14:paraId="54E36D1D"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charges sociales (sécurité sociale, retraite complémentaire, chômage…)</w:t>
      </w:r>
    </w:p>
    <w:p w14:paraId="33DDC4EE" w14:textId="77777777" w:rsidR="00F3779B"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éventuels avantages en nature (repas, hébergement, transport).</w:t>
      </w:r>
    </w:p>
    <w:p w14:paraId="5DD8BEAB" w14:textId="77777777" w:rsidR="00635C28" w:rsidRPr="00131CE9" w:rsidRDefault="00635C28" w:rsidP="00125E7D">
      <w:pPr>
        <w:numPr>
          <w:ilvl w:val="0"/>
          <w:numId w:val="3"/>
        </w:numPr>
        <w:tabs>
          <w:tab w:val="left" w:pos="1065"/>
        </w:tabs>
        <w:ind w:right="283"/>
        <w:jc w:val="both"/>
        <w:rPr>
          <w:rFonts w:ascii="Arial" w:hAnsi="Arial" w:cs="Arial"/>
        </w:rPr>
      </w:pPr>
      <w:r w:rsidRPr="00131CE9">
        <w:rPr>
          <w:rFonts w:ascii="Arial" w:hAnsi="Arial" w:cs="Arial"/>
        </w:rPr>
        <w:t>Les dépenses engagées pour la formation des juges et/ou arbitres, qu'ils soient bénévoles ou professionnels.</w:t>
      </w:r>
      <w:r w:rsidR="00F11058" w:rsidRPr="00131CE9">
        <w:rPr>
          <w:rFonts w:ascii="Arial" w:hAnsi="Arial" w:cs="Arial"/>
        </w:rPr>
        <w:t xml:space="preserve"> Une ligne a été ajoutée à cette fin.</w:t>
      </w:r>
    </w:p>
    <w:p w14:paraId="5F1788A6" w14:textId="77777777" w:rsidR="00F3779B" w:rsidRPr="00A90175" w:rsidRDefault="00F3779B" w:rsidP="00125E7D">
      <w:pPr>
        <w:ind w:right="283"/>
        <w:jc w:val="both"/>
        <w:rPr>
          <w:rFonts w:ascii="Arial" w:hAnsi="Arial" w:cs="Arial"/>
          <w:color w:val="000000"/>
        </w:rPr>
      </w:pPr>
    </w:p>
    <w:p w14:paraId="25756975" w14:textId="77777777" w:rsidR="008143D8" w:rsidRDefault="008143D8" w:rsidP="00125E7D">
      <w:pPr>
        <w:ind w:right="283"/>
        <w:jc w:val="both"/>
        <w:rPr>
          <w:rFonts w:ascii="Arial" w:hAnsi="Arial" w:cs="Arial"/>
          <w:b/>
          <w:color w:val="000000"/>
          <w:sz w:val="22"/>
          <w:u w:val="single"/>
        </w:rPr>
      </w:pPr>
    </w:p>
    <w:p w14:paraId="24E2430A" w14:textId="0681325A" w:rsidR="00F3779B" w:rsidRPr="00A90175" w:rsidRDefault="00F3779B" w:rsidP="00125E7D">
      <w:pPr>
        <w:ind w:right="283"/>
        <w:jc w:val="both"/>
        <w:rPr>
          <w:rFonts w:ascii="Arial" w:hAnsi="Arial" w:cs="Arial"/>
          <w:color w:val="000000"/>
        </w:rPr>
      </w:pPr>
      <w:r w:rsidRPr="00A90175">
        <w:rPr>
          <w:rFonts w:ascii="Arial" w:hAnsi="Arial" w:cs="Arial"/>
          <w:b/>
          <w:color w:val="000000"/>
          <w:sz w:val="22"/>
          <w:u w:val="single"/>
        </w:rPr>
        <w:t>65 - AUTRES CHARGES DE GESTION COURANTE</w:t>
      </w:r>
    </w:p>
    <w:p w14:paraId="17329E58" w14:textId="77777777" w:rsidR="00F3779B" w:rsidRPr="00A90175" w:rsidRDefault="00F3779B" w:rsidP="00125E7D">
      <w:pPr>
        <w:ind w:right="283"/>
        <w:jc w:val="both"/>
        <w:rPr>
          <w:rFonts w:ascii="Arial" w:hAnsi="Arial" w:cs="Arial"/>
          <w:color w:val="000000"/>
        </w:rPr>
      </w:pPr>
    </w:p>
    <w:p w14:paraId="0BF142EE" w14:textId="77777777" w:rsidR="00F3779B" w:rsidRPr="00A90175" w:rsidRDefault="00F3779B" w:rsidP="00125E7D">
      <w:pPr>
        <w:ind w:right="283"/>
        <w:jc w:val="both"/>
        <w:rPr>
          <w:rFonts w:ascii="Arial" w:hAnsi="Arial" w:cs="Arial"/>
          <w:color w:val="000000"/>
        </w:rPr>
      </w:pPr>
      <w:r w:rsidRPr="00A90175">
        <w:rPr>
          <w:rFonts w:ascii="Arial" w:hAnsi="Arial" w:cs="Arial"/>
          <w:color w:val="000000"/>
        </w:rPr>
        <w:t>Ici vous mentionnez :</w:t>
      </w:r>
    </w:p>
    <w:p w14:paraId="41A15756" w14:textId="77777777" w:rsidR="00F3779B" w:rsidRPr="00A90175" w:rsidRDefault="00F3779B" w:rsidP="00125E7D">
      <w:pPr>
        <w:ind w:right="283"/>
        <w:jc w:val="both"/>
        <w:rPr>
          <w:rFonts w:ascii="Arial" w:hAnsi="Arial" w:cs="Arial"/>
          <w:color w:val="000000"/>
        </w:rPr>
      </w:pPr>
    </w:p>
    <w:p w14:paraId="65A064E4"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redevances SACEM/ SACD,</w:t>
      </w:r>
    </w:p>
    <w:p w14:paraId="554B792F"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pertes sur créances (les clients qui ne vous paient pas),</w:t>
      </w:r>
    </w:p>
    <w:p w14:paraId="4B74F1AA" w14:textId="77777777" w:rsidR="00F3779B" w:rsidRPr="00A90175" w:rsidRDefault="00F3779B" w:rsidP="00125E7D">
      <w:pPr>
        <w:numPr>
          <w:ilvl w:val="0"/>
          <w:numId w:val="3"/>
        </w:numPr>
        <w:tabs>
          <w:tab w:val="left" w:pos="1065"/>
        </w:tabs>
        <w:ind w:right="283"/>
        <w:jc w:val="both"/>
        <w:rPr>
          <w:rFonts w:ascii="Arial" w:hAnsi="Arial" w:cs="Arial"/>
          <w:color w:val="000000"/>
        </w:rPr>
      </w:pPr>
      <w:proofErr w:type="gramStart"/>
      <w:r w:rsidRPr="00A90175">
        <w:rPr>
          <w:rFonts w:ascii="Arial" w:hAnsi="Arial" w:cs="Arial"/>
          <w:color w:val="000000"/>
        </w:rPr>
        <w:t>les</w:t>
      </w:r>
      <w:proofErr w:type="gramEnd"/>
      <w:r w:rsidRPr="00A90175">
        <w:rPr>
          <w:rFonts w:ascii="Arial" w:hAnsi="Arial" w:cs="Arial"/>
          <w:color w:val="000000"/>
        </w:rPr>
        <w:t xml:space="preserve"> subventions/bourses éventuellement versées par votre association.</w:t>
      </w:r>
    </w:p>
    <w:p w14:paraId="6067EEAF" w14:textId="77777777" w:rsidR="00805B21" w:rsidRPr="00131CE9" w:rsidRDefault="00635C28" w:rsidP="00805B21">
      <w:pPr>
        <w:numPr>
          <w:ilvl w:val="0"/>
          <w:numId w:val="3"/>
        </w:numPr>
        <w:tabs>
          <w:tab w:val="clear" w:pos="1065"/>
          <w:tab w:val="num" w:pos="1068"/>
        </w:tabs>
        <w:ind w:left="1068" w:right="283"/>
        <w:rPr>
          <w:rFonts w:ascii="Arial" w:hAnsi="Arial" w:cs="Arial"/>
        </w:rPr>
      </w:pPr>
      <w:r w:rsidRPr="00131CE9">
        <w:rPr>
          <w:rFonts w:ascii="Arial" w:hAnsi="Arial" w:cs="Arial"/>
        </w:rPr>
        <w:t>Versements aux fédérations : ces dépenses entrent en ligne de compte pour le calcul de la subvention. Il faut y inclure tous les montants versés à votre fédération</w:t>
      </w:r>
      <w:r w:rsidR="00F11058" w:rsidRPr="00131CE9">
        <w:rPr>
          <w:rFonts w:ascii="Arial" w:hAnsi="Arial" w:cs="Arial"/>
        </w:rPr>
        <w:t xml:space="preserve"> pour les </w:t>
      </w:r>
      <w:r w:rsidRPr="00131CE9">
        <w:rPr>
          <w:rFonts w:ascii="Arial" w:hAnsi="Arial" w:cs="Arial"/>
        </w:rPr>
        <w:t xml:space="preserve">licences, </w:t>
      </w:r>
      <w:r w:rsidR="00F11058" w:rsidRPr="00131CE9">
        <w:rPr>
          <w:rFonts w:ascii="Arial" w:hAnsi="Arial" w:cs="Arial"/>
        </w:rPr>
        <w:t>les affiliations et engagements</w:t>
      </w:r>
      <w:r w:rsidRPr="00131CE9">
        <w:rPr>
          <w:rFonts w:ascii="Arial" w:hAnsi="Arial" w:cs="Arial"/>
        </w:rPr>
        <w:t xml:space="preserve"> </w:t>
      </w:r>
      <w:r w:rsidR="00805B21" w:rsidRPr="00131CE9">
        <w:rPr>
          <w:rFonts w:ascii="Arial" w:hAnsi="Arial" w:cs="Arial"/>
        </w:rPr>
        <w:t xml:space="preserve">et </w:t>
      </w:r>
      <w:r w:rsidR="00F11058" w:rsidRPr="00131CE9">
        <w:rPr>
          <w:rFonts w:ascii="Arial" w:hAnsi="Arial" w:cs="Arial"/>
        </w:rPr>
        <w:t xml:space="preserve">les </w:t>
      </w:r>
      <w:r w:rsidRPr="00131CE9">
        <w:rPr>
          <w:rFonts w:ascii="Arial" w:hAnsi="Arial" w:cs="Arial"/>
        </w:rPr>
        <w:t>tournois.</w:t>
      </w:r>
      <w:r w:rsidR="00805B21" w:rsidRPr="00131CE9">
        <w:rPr>
          <w:rFonts w:ascii="Arial" w:hAnsi="Arial" w:cs="Arial"/>
        </w:rPr>
        <w:t xml:space="preserve"> </w:t>
      </w:r>
    </w:p>
    <w:p w14:paraId="0E3C86F2" w14:textId="02DBA316" w:rsidR="00635C28" w:rsidRPr="00131CE9" w:rsidRDefault="00805B21" w:rsidP="00805B21">
      <w:pPr>
        <w:ind w:left="1056" w:right="283"/>
        <w:rPr>
          <w:rFonts w:ascii="Arial" w:hAnsi="Arial" w:cs="Arial"/>
        </w:rPr>
      </w:pPr>
      <w:r w:rsidRPr="00131CE9">
        <w:rPr>
          <w:rFonts w:ascii="Arial" w:hAnsi="Arial" w:cs="Arial"/>
        </w:rPr>
        <w:t xml:space="preserve">Les amendes versées aux fédérations ne seront pas </w:t>
      </w:r>
      <w:r w:rsidR="00AB15B3" w:rsidRPr="00131CE9">
        <w:rPr>
          <w:rFonts w:ascii="Arial" w:hAnsi="Arial" w:cs="Arial"/>
        </w:rPr>
        <w:t>prises</w:t>
      </w:r>
      <w:r w:rsidRPr="00131CE9">
        <w:rPr>
          <w:rFonts w:ascii="Arial" w:hAnsi="Arial" w:cs="Arial"/>
        </w:rPr>
        <w:t xml:space="preserve"> en compte pour le calcul de la subvention.</w:t>
      </w:r>
      <w:r w:rsidR="00635C28" w:rsidRPr="00131CE9">
        <w:rPr>
          <w:rFonts w:ascii="Arial" w:hAnsi="Arial" w:cs="Arial"/>
        </w:rPr>
        <w:br/>
        <w:t>Des justificatifs pourront être demandés par les services de la ville.</w:t>
      </w:r>
    </w:p>
    <w:p w14:paraId="43119D73" w14:textId="77777777" w:rsidR="00F3779B" w:rsidRPr="00A90175" w:rsidRDefault="00F3779B" w:rsidP="00125E7D">
      <w:pPr>
        <w:ind w:right="283"/>
        <w:jc w:val="both"/>
        <w:rPr>
          <w:rFonts w:ascii="Arial" w:hAnsi="Arial" w:cs="Arial"/>
          <w:color w:val="000000"/>
        </w:rPr>
      </w:pPr>
    </w:p>
    <w:p w14:paraId="15D20CB6" w14:textId="77777777" w:rsidR="00F3779B" w:rsidRPr="00A90175" w:rsidRDefault="00F3779B" w:rsidP="00125E7D">
      <w:pPr>
        <w:ind w:right="283"/>
        <w:jc w:val="both"/>
        <w:rPr>
          <w:rFonts w:ascii="Arial" w:hAnsi="Arial" w:cs="Arial"/>
          <w:color w:val="000000"/>
        </w:rPr>
      </w:pPr>
    </w:p>
    <w:p w14:paraId="363E63FB" w14:textId="77777777" w:rsidR="00635C28" w:rsidRDefault="00F3779B" w:rsidP="00125E7D">
      <w:pPr>
        <w:ind w:right="283"/>
        <w:jc w:val="both"/>
        <w:rPr>
          <w:rFonts w:ascii="Arial" w:hAnsi="Arial" w:cs="Arial"/>
          <w:color w:val="000000"/>
        </w:rPr>
      </w:pPr>
      <w:r w:rsidRPr="00A90175">
        <w:rPr>
          <w:rFonts w:ascii="Arial" w:hAnsi="Arial" w:cs="Arial"/>
          <w:color w:val="000000"/>
        </w:rPr>
        <w:t xml:space="preserve">Nous espérons que ces quelques lignes vous aideront, président et/ou trésorier, dans la rédaction de la partie finances de votre demande de subvention. </w:t>
      </w:r>
    </w:p>
    <w:p w14:paraId="128E6110" w14:textId="77777777" w:rsidR="00E87694" w:rsidRDefault="00E87694" w:rsidP="00125E7D">
      <w:pPr>
        <w:ind w:right="283"/>
        <w:jc w:val="both"/>
        <w:rPr>
          <w:rFonts w:ascii="Arial" w:hAnsi="Arial" w:cs="Arial"/>
          <w:color w:val="000000"/>
        </w:rPr>
      </w:pPr>
    </w:p>
    <w:p w14:paraId="7B2E6439" w14:textId="77777777" w:rsidR="00BC64E3" w:rsidRDefault="00E87694" w:rsidP="007E6BD5">
      <w:pPr>
        <w:ind w:right="283"/>
        <w:jc w:val="center"/>
        <w:rPr>
          <w:rFonts w:ascii="Arial" w:hAnsi="Arial" w:cs="Arial"/>
          <w:color w:val="000000"/>
        </w:rPr>
      </w:pPr>
      <w:r>
        <w:rPr>
          <w:rFonts w:ascii="Arial" w:hAnsi="Arial" w:cs="Arial"/>
          <w:b/>
          <w:color w:val="000000"/>
        </w:rPr>
        <w:t>Et, quoi qu'il en soit</w:t>
      </w:r>
      <w:r w:rsidR="00F3779B" w:rsidRPr="00635C28">
        <w:rPr>
          <w:rFonts w:ascii="Arial" w:hAnsi="Arial" w:cs="Arial"/>
          <w:b/>
          <w:color w:val="000000"/>
        </w:rPr>
        <w:t xml:space="preserve">, nous restons à votre disposition pour répondre à toute question particulière. L’important étant de permettre une correcte appréciation du </w:t>
      </w:r>
      <w:r w:rsidR="0023149D">
        <w:rPr>
          <w:rFonts w:ascii="Arial" w:hAnsi="Arial" w:cs="Arial"/>
          <w:b/>
          <w:color w:val="000000"/>
        </w:rPr>
        <w:t xml:space="preserve">budget de </w:t>
      </w:r>
      <w:r w:rsidR="00635C28">
        <w:rPr>
          <w:rFonts w:ascii="Arial" w:hAnsi="Arial" w:cs="Arial"/>
          <w:b/>
          <w:color w:val="000000"/>
        </w:rPr>
        <w:t>fonctionnement</w:t>
      </w:r>
      <w:r w:rsidR="00F3779B" w:rsidRPr="00635C28">
        <w:rPr>
          <w:rFonts w:ascii="Arial" w:hAnsi="Arial" w:cs="Arial"/>
          <w:b/>
          <w:color w:val="000000"/>
        </w:rPr>
        <w:t xml:space="preserve"> de l’association</w:t>
      </w:r>
      <w:r w:rsidR="00F3779B" w:rsidRPr="00A90175">
        <w:rPr>
          <w:rFonts w:ascii="Arial" w:hAnsi="Arial" w:cs="Arial"/>
          <w:color w:val="000000"/>
        </w:rPr>
        <w:t>.</w:t>
      </w:r>
    </w:p>
    <w:p w14:paraId="3DC7CE80" w14:textId="5A30D850" w:rsidR="007E6BD5" w:rsidRPr="007E6BD5" w:rsidRDefault="007E6BD5" w:rsidP="00BC64E3">
      <w:pPr>
        <w:ind w:right="283"/>
        <w:jc w:val="center"/>
        <w:rPr>
          <w:rFonts w:ascii="Arial" w:hAnsi="Arial" w:cs="Arial"/>
          <w:i/>
          <w:color w:val="000000"/>
        </w:rPr>
      </w:pPr>
      <w:r w:rsidRPr="00BC64E3">
        <w:rPr>
          <w:rFonts w:ascii="Arial" w:hAnsi="Arial" w:cs="Arial"/>
          <w:b/>
        </w:rPr>
        <w:t xml:space="preserve">A noter que les critères servant au calcul de la subvention sont les effectifs, les dépenses liées </w:t>
      </w:r>
      <w:r w:rsidR="00BC64E3">
        <w:rPr>
          <w:rFonts w:ascii="Arial" w:hAnsi="Arial" w:cs="Arial"/>
          <w:b/>
        </w:rPr>
        <w:br/>
      </w:r>
      <w:r w:rsidRPr="00BC64E3">
        <w:rPr>
          <w:rFonts w:ascii="Arial" w:hAnsi="Arial" w:cs="Arial"/>
          <w:b/>
        </w:rPr>
        <w:t>aux fédérations</w:t>
      </w:r>
      <w:r w:rsidR="00842100">
        <w:rPr>
          <w:rFonts w:ascii="Arial" w:hAnsi="Arial" w:cs="Arial"/>
          <w:b/>
        </w:rPr>
        <w:t>, les frais d'arbitrage</w:t>
      </w:r>
      <w:r w:rsidRPr="00BC64E3">
        <w:rPr>
          <w:rFonts w:ascii="Arial" w:hAnsi="Arial" w:cs="Arial"/>
          <w:b/>
        </w:rPr>
        <w:t xml:space="preserve"> ainsi que le bénévolat mentionné ci-dess</w:t>
      </w:r>
      <w:r w:rsidR="0050090C" w:rsidRPr="00BC64E3">
        <w:rPr>
          <w:rFonts w:ascii="Arial" w:hAnsi="Arial" w:cs="Arial"/>
          <w:b/>
        </w:rPr>
        <w:t>o</w:t>
      </w:r>
      <w:r w:rsidRPr="00BC64E3">
        <w:rPr>
          <w:rFonts w:ascii="Arial" w:hAnsi="Arial" w:cs="Arial"/>
          <w:b/>
        </w:rPr>
        <w:t>us.</w:t>
      </w:r>
    </w:p>
    <w:p w14:paraId="3549DEA4" w14:textId="77777777" w:rsidR="00F3779B" w:rsidRPr="00A90175" w:rsidRDefault="00F3779B" w:rsidP="00125E7D">
      <w:pPr>
        <w:ind w:right="283"/>
        <w:jc w:val="both"/>
        <w:rPr>
          <w:rFonts w:ascii="Arial" w:hAnsi="Arial" w:cs="Arial"/>
          <w:color w:val="000000"/>
        </w:rPr>
      </w:pPr>
    </w:p>
    <w:p w14:paraId="41AC3FC4" w14:textId="77777777" w:rsidR="008143D8" w:rsidRPr="00A90175" w:rsidRDefault="008143D8" w:rsidP="008143D8">
      <w:pPr>
        <w:ind w:right="283"/>
        <w:jc w:val="center"/>
        <w:rPr>
          <w:rFonts w:ascii="Arial" w:hAnsi="Arial" w:cs="Arial"/>
          <w:color w:val="000000"/>
          <w:sz w:val="22"/>
        </w:rPr>
      </w:pPr>
      <w:r w:rsidRPr="00A90175">
        <w:rPr>
          <w:rFonts w:ascii="Arial" w:hAnsi="Arial" w:cs="Arial"/>
          <w:b/>
          <w:color w:val="000000"/>
          <w:sz w:val="28"/>
          <w:u w:val="single"/>
        </w:rPr>
        <w:t xml:space="preserve">Feuillet </w:t>
      </w:r>
      <w:r>
        <w:rPr>
          <w:rFonts w:ascii="Arial" w:hAnsi="Arial" w:cs="Arial"/>
          <w:b/>
          <w:color w:val="000000"/>
          <w:sz w:val="28"/>
          <w:u w:val="single"/>
        </w:rPr>
        <w:t>"</w:t>
      </w:r>
      <w:r w:rsidRPr="00A90175">
        <w:rPr>
          <w:rFonts w:ascii="Arial" w:hAnsi="Arial" w:cs="Arial"/>
          <w:b/>
          <w:color w:val="000000"/>
          <w:sz w:val="28"/>
          <w:u w:val="single"/>
        </w:rPr>
        <w:t>Bilan</w:t>
      </w:r>
      <w:r>
        <w:rPr>
          <w:rFonts w:ascii="Arial" w:hAnsi="Arial" w:cs="Arial"/>
          <w:b/>
          <w:color w:val="000000"/>
          <w:sz w:val="28"/>
          <w:u w:val="single"/>
        </w:rPr>
        <w:t>"</w:t>
      </w:r>
    </w:p>
    <w:p w14:paraId="08170A10" w14:textId="77777777" w:rsidR="008143D8" w:rsidRPr="00A90175" w:rsidRDefault="008143D8" w:rsidP="008143D8">
      <w:pPr>
        <w:ind w:right="283"/>
        <w:rPr>
          <w:rFonts w:ascii="Arial" w:hAnsi="Arial" w:cs="Arial"/>
          <w:color w:val="000000"/>
          <w:sz w:val="22"/>
        </w:rPr>
      </w:pPr>
    </w:p>
    <w:p w14:paraId="76E9C2B4" w14:textId="77777777" w:rsidR="008143D8" w:rsidRPr="00131CE9" w:rsidRDefault="008143D8" w:rsidP="008143D8">
      <w:pPr>
        <w:ind w:right="283"/>
        <w:rPr>
          <w:rFonts w:ascii="Arial" w:hAnsi="Arial" w:cs="Arial"/>
        </w:rPr>
      </w:pPr>
      <w:r w:rsidRPr="00131CE9">
        <w:rPr>
          <w:rFonts w:ascii="Arial" w:hAnsi="Arial" w:cs="Arial"/>
        </w:rPr>
        <w:t xml:space="preserve">Ce feuillet va désormais </w:t>
      </w:r>
      <w:proofErr w:type="gramStart"/>
      <w:r w:rsidRPr="00131CE9">
        <w:rPr>
          <w:rFonts w:ascii="Arial" w:hAnsi="Arial" w:cs="Arial"/>
        </w:rPr>
        <w:t>avoir</w:t>
      </w:r>
      <w:proofErr w:type="gramEnd"/>
      <w:r w:rsidRPr="00131CE9">
        <w:rPr>
          <w:rFonts w:ascii="Arial" w:hAnsi="Arial" w:cs="Arial"/>
        </w:rPr>
        <w:t xml:space="preserve"> un rôle important pour déterminer le taux de couverture des dépenses de votre association par les capitaux détenus et, par voie de conséquence, le montant qui vous sera effectivement versé.</w:t>
      </w:r>
    </w:p>
    <w:p w14:paraId="00DF6AC1" w14:textId="77777777" w:rsidR="008143D8" w:rsidRPr="00131CE9" w:rsidRDefault="008143D8" w:rsidP="008143D8">
      <w:pPr>
        <w:ind w:right="283"/>
        <w:rPr>
          <w:rFonts w:ascii="Arial" w:hAnsi="Arial" w:cs="Arial"/>
        </w:rPr>
      </w:pPr>
    </w:p>
    <w:p w14:paraId="160F2F3B" w14:textId="77777777" w:rsidR="008143D8" w:rsidRPr="00131CE9" w:rsidRDefault="008143D8" w:rsidP="008143D8">
      <w:pPr>
        <w:ind w:right="283"/>
        <w:rPr>
          <w:rFonts w:ascii="Arial" w:hAnsi="Arial" w:cs="Arial"/>
        </w:rPr>
      </w:pPr>
      <w:r w:rsidRPr="00131CE9">
        <w:rPr>
          <w:rFonts w:ascii="Arial" w:hAnsi="Arial" w:cs="Arial"/>
        </w:rPr>
        <w:t xml:space="preserve">Vous devez </w:t>
      </w:r>
      <w:r w:rsidRPr="00E87694">
        <w:rPr>
          <w:rFonts w:ascii="Arial" w:hAnsi="Arial" w:cs="Arial"/>
          <w:b/>
          <w:caps/>
          <w:u w:val="single"/>
        </w:rPr>
        <w:t>impérativement</w:t>
      </w:r>
      <w:r w:rsidRPr="00131CE9">
        <w:rPr>
          <w:rFonts w:ascii="Arial" w:hAnsi="Arial" w:cs="Arial"/>
        </w:rPr>
        <w:t xml:space="preserve"> mentionner vos "Actifs Circulants" (soldes de vos comptes à vue, de vos livrets ou placements au moment de la clôture de votre Comptes de Résultats) en complétant à gauche l’intitulé de ces comptes. Vous devez aussi y mentionner les créances que vous détenez, telles que des subventions promises au titre de l'exercice et pas encore perçues. </w:t>
      </w:r>
    </w:p>
    <w:p w14:paraId="5F9397FD" w14:textId="77777777" w:rsidR="008143D8" w:rsidRPr="00131CE9" w:rsidRDefault="008143D8" w:rsidP="008143D8">
      <w:pPr>
        <w:ind w:right="283"/>
        <w:rPr>
          <w:rFonts w:ascii="Arial" w:hAnsi="Arial" w:cs="Arial"/>
        </w:rPr>
      </w:pPr>
    </w:p>
    <w:p w14:paraId="3C3ABB09" w14:textId="77777777" w:rsidR="008143D8" w:rsidRPr="00131CE9" w:rsidRDefault="008143D8" w:rsidP="008143D8">
      <w:pPr>
        <w:ind w:right="283"/>
        <w:rPr>
          <w:rFonts w:ascii="Arial" w:hAnsi="Arial" w:cs="Arial"/>
        </w:rPr>
      </w:pPr>
      <w:r w:rsidRPr="00131CE9">
        <w:rPr>
          <w:rFonts w:ascii="Arial" w:hAnsi="Arial" w:cs="Arial"/>
        </w:rPr>
        <w:t xml:space="preserve">De même, dans la colonne du Passif, vous pouvez y déclarer vos dettes au titre de l'exercice, telles que les dettes sociales (URSSAF, retraites, etc.). </w:t>
      </w:r>
    </w:p>
    <w:p w14:paraId="34261CA4" w14:textId="77777777" w:rsidR="008143D8" w:rsidRPr="00131CE9" w:rsidRDefault="008143D8" w:rsidP="008143D8">
      <w:pPr>
        <w:ind w:right="283"/>
        <w:rPr>
          <w:rFonts w:ascii="Arial" w:hAnsi="Arial" w:cs="Arial"/>
        </w:rPr>
      </w:pPr>
      <w:r w:rsidRPr="00131CE9">
        <w:rPr>
          <w:rFonts w:ascii="Arial" w:hAnsi="Arial" w:cs="Arial"/>
        </w:rPr>
        <w:t>Vous pouvez aussi y faire figurer les provisions, réglementaires ou stratégiques, que vous avez constituées.</w:t>
      </w:r>
    </w:p>
    <w:p w14:paraId="35258749" w14:textId="77777777" w:rsidR="008143D8" w:rsidRPr="0023149D" w:rsidRDefault="008143D8" w:rsidP="008143D8">
      <w:pPr>
        <w:ind w:right="283"/>
        <w:rPr>
          <w:rFonts w:ascii="Arial" w:hAnsi="Arial" w:cs="Arial"/>
          <w:b/>
          <w:color w:val="FF0000"/>
        </w:rPr>
      </w:pPr>
    </w:p>
    <w:p w14:paraId="7BC3CED6" w14:textId="77777777" w:rsidR="008143D8" w:rsidRDefault="008143D8" w:rsidP="008143D8">
      <w:pPr>
        <w:ind w:right="283"/>
        <w:rPr>
          <w:rFonts w:ascii="Arial" w:hAnsi="Arial" w:cs="Arial"/>
          <w:color w:val="000000"/>
        </w:rPr>
      </w:pPr>
      <w:r w:rsidRPr="00A90175">
        <w:rPr>
          <w:rFonts w:ascii="Arial" w:hAnsi="Arial" w:cs="Arial"/>
          <w:color w:val="000000"/>
        </w:rPr>
        <w:t>Dans la cellule « Report à nouveau » de l’Exercice N-2, n’oubliez pas de reporter vos capitaux propres (ou fond associatif) du bilan de votre Exercice N-3.</w:t>
      </w:r>
    </w:p>
    <w:p w14:paraId="21E2E759" w14:textId="77777777" w:rsidR="008143D8" w:rsidRPr="00A90175" w:rsidRDefault="008143D8" w:rsidP="008143D8">
      <w:pPr>
        <w:ind w:right="283"/>
        <w:rPr>
          <w:rFonts w:ascii="Arial" w:hAnsi="Arial" w:cs="Arial"/>
          <w:color w:val="000000"/>
        </w:rPr>
      </w:pPr>
    </w:p>
    <w:p w14:paraId="18D201B3" w14:textId="77777777" w:rsidR="008143D8" w:rsidRPr="00A90175" w:rsidRDefault="008143D8" w:rsidP="008143D8">
      <w:pPr>
        <w:ind w:right="283"/>
        <w:rPr>
          <w:rFonts w:ascii="Arial" w:hAnsi="Arial" w:cs="Arial"/>
          <w:color w:val="000000"/>
        </w:rPr>
      </w:pPr>
    </w:p>
    <w:p w14:paraId="04FD01C0" w14:textId="77777777" w:rsidR="0096194E" w:rsidRDefault="0096194E" w:rsidP="00125E7D">
      <w:pPr>
        <w:ind w:right="283"/>
        <w:jc w:val="center"/>
        <w:rPr>
          <w:rFonts w:ascii="Arial" w:hAnsi="Arial" w:cs="Arial"/>
          <w:b/>
          <w:color w:val="000000"/>
          <w:sz w:val="28"/>
          <w:u w:val="single"/>
        </w:rPr>
      </w:pPr>
    </w:p>
    <w:p w14:paraId="7938CC2F" w14:textId="1B19BC58" w:rsidR="00F3779B" w:rsidRPr="00A90175" w:rsidRDefault="00F3779B" w:rsidP="00125E7D">
      <w:pPr>
        <w:ind w:right="283"/>
        <w:jc w:val="center"/>
        <w:rPr>
          <w:rFonts w:ascii="Arial" w:hAnsi="Arial" w:cs="Arial"/>
          <w:color w:val="000000"/>
          <w:sz w:val="22"/>
        </w:rPr>
      </w:p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w:rsidRPr="00A90175">
        <w:rPr>
          <w:rFonts w:ascii="Arial" w:hAnsi="Arial" w:cs="Arial"/>
          <w:b/>
          <w:color w:val="000000"/>
          <w:sz w:val="28"/>
          <w:u w:val="single"/>
        </w:rPr>
        <w:t>Bénévolat</w:t>
      </w:r>
      <w:r w:rsidR="00C46E2F">
        <w:rPr>
          <w:rFonts w:ascii="Arial" w:hAnsi="Arial" w:cs="Arial"/>
          <w:b/>
          <w:color w:val="000000"/>
          <w:sz w:val="28"/>
          <w:u w:val="single"/>
        </w:rPr>
        <w:t>"</w:t>
      </w:r>
    </w:p>
    <w:p w14:paraId="12FE1213" w14:textId="77777777" w:rsidR="00F3779B" w:rsidRPr="00A90175" w:rsidRDefault="00F3779B" w:rsidP="00125E7D">
      <w:pPr>
        <w:ind w:right="283"/>
        <w:rPr>
          <w:rFonts w:ascii="Arial" w:hAnsi="Arial" w:cs="Arial"/>
          <w:color w:val="000000"/>
          <w:sz w:val="22"/>
        </w:rPr>
      </w:pPr>
    </w:p>
    <w:p w14:paraId="38082511" w14:textId="77777777" w:rsidR="0023149D" w:rsidRDefault="00F3779B" w:rsidP="00125E7D">
      <w:pPr>
        <w:ind w:right="283"/>
        <w:rPr>
          <w:rFonts w:ascii="Arial" w:hAnsi="Arial" w:cs="Arial"/>
          <w:color w:val="000000"/>
        </w:rPr>
      </w:pPr>
      <w:r w:rsidRPr="00A90175">
        <w:rPr>
          <w:rFonts w:ascii="Arial" w:hAnsi="Arial" w:cs="Arial"/>
          <w:color w:val="000000"/>
        </w:rPr>
        <w:t>Suivant les recommandations du Comité National Olympique et Sportif, nous vous demandons</w:t>
      </w:r>
      <w:r w:rsidR="00290EA1">
        <w:rPr>
          <w:rFonts w:ascii="Arial" w:hAnsi="Arial" w:cs="Arial"/>
          <w:color w:val="000000"/>
        </w:rPr>
        <w:t>,</w:t>
      </w:r>
      <w:r w:rsidRPr="00A90175">
        <w:rPr>
          <w:rFonts w:ascii="Arial" w:hAnsi="Arial" w:cs="Arial"/>
          <w:color w:val="000000"/>
        </w:rPr>
        <w:t xml:space="preserve"> </w:t>
      </w:r>
      <w:r w:rsidRPr="0023149D">
        <w:rPr>
          <w:rFonts w:ascii="Arial" w:hAnsi="Arial" w:cs="Arial"/>
        </w:rPr>
        <w:t xml:space="preserve">depuis </w:t>
      </w:r>
      <w:r w:rsidR="00290EA1" w:rsidRPr="0023149D">
        <w:rPr>
          <w:rFonts w:ascii="Arial" w:hAnsi="Arial" w:cs="Arial"/>
        </w:rPr>
        <w:t>quelques années,</w:t>
      </w:r>
      <w:r w:rsidRPr="0023149D">
        <w:rPr>
          <w:rFonts w:ascii="Arial" w:hAnsi="Arial" w:cs="Arial"/>
        </w:rPr>
        <w:t xml:space="preserve"> d</w:t>
      </w:r>
      <w:r w:rsidRPr="00A90175">
        <w:rPr>
          <w:rFonts w:ascii="Arial" w:hAnsi="Arial" w:cs="Arial"/>
          <w:color w:val="000000"/>
        </w:rPr>
        <w:t>e valoriser le travail de vos bénévoles. Cette année nous renouvelons cette demande mais vous n’êtes pas obligés de mentionner le nom de vos bénévoles</w:t>
      </w:r>
      <w:r w:rsidR="00290EA1">
        <w:rPr>
          <w:rFonts w:ascii="Arial" w:hAnsi="Arial" w:cs="Arial"/>
          <w:color w:val="000000"/>
        </w:rPr>
        <w:t>,</w:t>
      </w:r>
      <w:r w:rsidRPr="00A90175">
        <w:rPr>
          <w:rFonts w:ascii="Arial" w:hAnsi="Arial" w:cs="Arial"/>
          <w:color w:val="000000"/>
        </w:rPr>
        <w:t xml:space="preserve"> surtout sans leur consentement.</w:t>
      </w:r>
    </w:p>
    <w:p w14:paraId="2B82BF90" w14:textId="77777777" w:rsidR="0023149D" w:rsidRDefault="0023149D" w:rsidP="00125E7D">
      <w:pPr>
        <w:ind w:right="283"/>
        <w:rPr>
          <w:rFonts w:ascii="Arial" w:hAnsi="Arial" w:cs="Arial"/>
          <w:color w:val="000000"/>
        </w:rPr>
      </w:pPr>
    </w:p>
    <w:p w14:paraId="51FBCE9A" w14:textId="77777777" w:rsidR="0023149D" w:rsidRPr="00131CE9" w:rsidRDefault="0023149D" w:rsidP="0023149D">
      <w:pPr>
        <w:ind w:right="283"/>
        <w:rPr>
          <w:rFonts w:ascii="Arial" w:hAnsi="Arial" w:cs="Arial"/>
        </w:rPr>
      </w:pPr>
      <w:r w:rsidRPr="00131CE9">
        <w:rPr>
          <w:rFonts w:ascii="Arial" w:hAnsi="Arial" w:cs="Arial"/>
        </w:rPr>
        <w:t xml:space="preserve">Les heures de bénévolat que vous déclarez ici vont désormais servir à calculer une part de la subvention, à hauteur </w:t>
      </w:r>
      <w:r w:rsidR="00E87694">
        <w:rPr>
          <w:rFonts w:ascii="Arial" w:hAnsi="Arial" w:cs="Arial"/>
        </w:rPr>
        <w:t>de</w:t>
      </w:r>
      <w:r w:rsidRPr="00131CE9">
        <w:rPr>
          <w:rFonts w:ascii="Arial" w:hAnsi="Arial" w:cs="Arial"/>
        </w:rPr>
        <w:t xml:space="preserve"> 10% du montant global pour tous les clubs. Nous vous recommandons donc de remplir ce feuillet avec soin.</w:t>
      </w:r>
    </w:p>
    <w:p w14:paraId="08CEE0B5" w14:textId="77777777" w:rsidR="00B22145" w:rsidRDefault="00B22145" w:rsidP="00125E7D">
      <w:pPr>
        <w:ind w:right="283"/>
        <w:jc w:val="center"/>
        <w:rPr>
          <w:rFonts w:ascii="Arial" w:hAnsi="Arial" w:cs="Arial"/>
          <w:b/>
          <w:color w:val="000000"/>
          <w:sz w:val="28"/>
          <w:u w:val="single"/>
        </w:rPr>
      </w:pPr>
    </w:p>
    <w:p w14:paraId="26A4BC01" w14:textId="77777777" w:rsidR="00B22145" w:rsidRDefault="00B22145" w:rsidP="00125E7D">
      <w:pPr>
        <w:ind w:right="283"/>
        <w:jc w:val="center"/>
        <w:rPr>
          <w:rFonts w:ascii="Arial" w:hAnsi="Arial" w:cs="Arial"/>
          <w:b/>
          <w:color w:val="000000"/>
          <w:sz w:val="28"/>
          <w:u w:val="single"/>
        </w:rPr>
      </w:pPr>
    </w:p>
    <w:p w14:paraId="761DF9C9" w14:textId="77777777" w:rsidR="00F3779B" w:rsidRPr="00A90175" w:rsidRDefault="00F3779B" w:rsidP="00125E7D">
      <w:pPr>
        <w:ind w:right="283"/>
        <w:rPr>
          <w:rFonts w:ascii="Arial" w:hAnsi="Arial" w:cs="Arial"/>
          <w:b/>
          <w:color w:val="000000"/>
          <w:u w:val="single"/>
        </w:rPr>
      </w:pPr>
    </w:p>
    <w:p w14:paraId="7704915F" w14:textId="0DF48088" w:rsidR="00F3779B" w:rsidRPr="00A90175" w:rsidRDefault="00F3779B" w:rsidP="00125E7D">
      <w:pPr>
        <w:ind w:right="283"/>
        <w:jc w:val="center"/>
        <w:rPr>
          <w:rFonts w:ascii="Arial" w:hAnsi="Arial" w:cs="Arial"/>
          <w:color w:val="000000"/>
          <w:sz w:val="22"/>
        </w:rPr>
      </w:pPr>
      <w:r w:rsidRPr="00A90175">
        <w:rPr>
          <w:rFonts w:ascii="Arial" w:hAnsi="Arial" w:cs="Arial"/>
          <w:b/>
          <w:color w:val="000000"/>
          <w:sz w:val="28"/>
          <w:u w:val="single"/>
        </w:rPr>
        <w:t xml:space="preserve">Feuillet </w:t>
      </w:r>
      <w:r w:rsidR="00C46E2F">
        <w:rPr>
          <w:rFonts w:ascii="Arial" w:hAnsi="Arial" w:cs="Arial"/>
          <w:b/>
          <w:color w:val="000000"/>
          <w:sz w:val="28"/>
          <w:u w:val="single"/>
        </w:rPr>
        <w:t>"</w:t>
      </w:r>
      <w:r w:rsidRPr="00A90175">
        <w:rPr>
          <w:rFonts w:ascii="Arial" w:hAnsi="Arial" w:cs="Arial"/>
          <w:b/>
          <w:color w:val="000000"/>
          <w:sz w:val="28"/>
          <w:u w:val="single"/>
        </w:rPr>
        <w:t>Signature</w:t>
      </w:r>
      <w:r w:rsidR="00C46E2F">
        <w:rPr>
          <w:rFonts w:ascii="Arial" w:hAnsi="Arial" w:cs="Arial"/>
          <w:b/>
          <w:color w:val="000000"/>
          <w:sz w:val="28"/>
          <w:u w:val="single"/>
        </w:rPr>
        <w:t>"</w:t>
      </w:r>
    </w:p>
    <w:p w14:paraId="0549E55F" w14:textId="77777777" w:rsidR="00F3779B" w:rsidRPr="00A90175" w:rsidRDefault="00F3779B" w:rsidP="00125E7D">
      <w:pPr>
        <w:ind w:right="283"/>
        <w:rPr>
          <w:rFonts w:ascii="Arial" w:hAnsi="Arial" w:cs="Arial"/>
          <w:color w:val="000000"/>
          <w:sz w:val="22"/>
        </w:rPr>
      </w:pPr>
    </w:p>
    <w:p w14:paraId="7EF12ABA" w14:textId="77777777" w:rsidR="00F3779B" w:rsidRDefault="00F3779B" w:rsidP="00125E7D">
      <w:pPr>
        <w:ind w:right="283"/>
        <w:rPr>
          <w:rFonts w:ascii="Arial" w:hAnsi="Arial" w:cs="Arial"/>
          <w:color w:val="000000"/>
        </w:rPr>
      </w:pPr>
      <w:r w:rsidRPr="00A90175">
        <w:rPr>
          <w:rFonts w:ascii="Arial" w:hAnsi="Arial" w:cs="Arial"/>
          <w:color w:val="000000"/>
        </w:rPr>
        <w:t>Pour les différentes catégories, dans les cellules « </w:t>
      </w:r>
      <w:r w:rsidR="00CE670D">
        <w:rPr>
          <w:rFonts w:ascii="Arial" w:hAnsi="Arial" w:cs="Arial"/>
          <w:color w:val="000000"/>
        </w:rPr>
        <w:t>Cotisation</w:t>
      </w:r>
      <w:r w:rsidRPr="00A90175">
        <w:rPr>
          <w:rFonts w:ascii="Arial" w:hAnsi="Arial" w:cs="Arial"/>
          <w:color w:val="000000"/>
        </w:rPr>
        <w:t xml:space="preserve"> » mentionner le montant total </w:t>
      </w:r>
      <w:r w:rsidR="00CE670D">
        <w:rPr>
          <w:rFonts w:ascii="Arial" w:hAnsi="Arial" w:cs="Arial"/>
          <w:color w:val="000000"/>
        </w:rPr>
        <w:t>versé par les adhérents et</w:t>
      </w:r>
      <w:r w:rsidRPr="00A90175">
        <w:rPr>
          <w:rFonts w:ascii="Arial" w:hAnsi="Arial" w:cs="Arial"/>
          <w:color w:val="000000"/>
        </w:rPr>
        <w:t xml:space="preserve"> dans les cellules « Licence » </w:t>
      </w:r>
      <w:r w:rsidR="00D11E84">
        <w:rPr>
          <w:rFonts w:ascii="Arial" w:hAnsi="Arial" w:cs="Arial"/>
          <w:color w:val="000000"/>
        </w:rPr>
        <w:t>le montant</w:t>
      </w:r>
      <w:r w:rsidRPr="00A90175">
        <w:rPr>
          <w:rFonts w:ascii="Arial" w:hAnsi="Arial" w:cs="Arial"/>
          <w:color w:val="000000"/>
        </w:rPr>
        <w:t xml:space="preserve"> que vous reversez à votre fédération.</w:t>
      </w:r>
    </w:p>
    <w:p w14:paraId="05010AC6" w14:textId="77777777" w:rsidR="00DE45DA" w:rsidRDefault="00DE45DA" w:rsidP="00125E7D">
      <w:pPr>
        <w:ind w:right="283"/>
        <w:rPr>
          <w:rFonts w:ascii="Arial" w:hAnsi="Arial" w:cs="Arial"/>
          <w:color w:val="000000"/>
        </w:rPr>
      </w:pPr>
    </w:p>
    <w:p w14:paraId="1407024F" w14:textId="77777777" w:rsidR="00DE45DA" w:rsidRDefault="00DE45DA" w:rsidP="00125E7D">
      <w:pPr>
        <w:ind w:right="283"/>
        <w:rPr>
          <w:rFonts w:ascii="Arial" w:hAnsi="Arial" w:cs="Arial"/>
          <w:color w:val="000000"/>
        </w:rPr>
      </w:pPr>
    </w:p>
    <w:p w14:paraId="6BF042E6" w14:textId="77777777" w:rsidR="00DE45DA" w:rsidRDefault="00DE45DA" w:rsidP="00DE45DA">
      <w:pPr>
        <w:ind w:right="283"/>
        <w:jc w:val="center"/>
        <w:rPr>
          <w:rFonts w:ascii="Arial" w:hAnsi="Arial" w:cs="Arial"/>
          <w:color w:val="000000"/>
        </w:rPr>
      </w:pPr>
      <w:r>
        <w:rPr>
          <w:rFonts w:ascii="Arial" w:hAnsi="Arial" w:cs="Arial"/>
          <w:color w:val="000000"/>
        </w:rPr>
        <w:t>°°°°°°°°°°°°</w:t>
      </w:r>
    </w:p>
    <w:p w14:paraId="7B436637" w14:textId="77777777" w:rsidR="00DE45DA" w:rsidRDefault="00DE45DA" w:rsidP="00DE45DA">
      <w:pPr>
        <w:ind w:right="283"/>
        <w:jc w:val="center"/>
        <w:rPr>
          <w:rFonts w:ascii="Arial" w:hAnsi="Arial" w:cs="Arial"/>
          <w:color w:val="000000"/>
        </w:rPr>
      </w:pPr>
      <w:r>
        <w:rPr>
          <w:rFonts w:ascii="Arial" w:hAnsi="Arial" w:cs="Arial"/>
          <w:color w:val="000000"/>
        </w:rPr>
        <w:t>°°°°°</w:t>
      </w:r>
    </w:p>
    <w:p w14:paraId="63B54523" w14:textId="77777777" w:rsidR="00DE45DA" w:rsidRDefault="00DE45DA" w:rsidP="00125E7D">
      <w:pPr>
        <w:ind w:right="283"/>
        <w:rPr>
          <w:rFonts w:ascii="Arial" w:hAnsi="Arial" w:cs="Arial"/>
          <w:color w:val="000000"/>
        </w:rPr>
      </w:pPr>
    </w:p>
    <w:p w14:paraId="3C2A44FA" w14:textId="03DDE267" w:rsidR="00DE45DA" w:rsidRPr="00A90175" w:rsidRDefault="00DE45DA" w:rsidP="00DE45DA">
      <w:pPr>
        <w:pStyle w:val="Corpsdetexte"/>
        <w:ind w:right="283"/>
        <w:jc w:val="both"/>
        <w:rPr>
          <w:rFonts w:ascii="Arial" w:hAnsi="Arial" w:cs="Arial"/>
          <w:bCs/>
          <w:color w:val="000000"/>
        </w:rPr>
      </w:pPr>
      <w:r w:rsidRPr="00A90175">
        <w:rPr>
          <w:rFonts w:ascii="Arial" w:hAnsi="Arial" w:cs="Arial"/>
          <w:b/>
          <w:bCs/>
          <w:color w:val="000000"/>
        </w:rPr>
        <w:t>Les pénalités partiront après la date butoir de réception des dossiers à raison de 1</w:t>
      </w:r>
      <w:r w:rsidR="00AB15B3" w:rsidRPr="00A90175">
        <w:rPr>
          <w:rFonts w:ascii="Arial" w:hAnsi="Arial" w:cs="Arial"/>
          <w:b/>
          <w:bCs/>
          <w:color w:val="000000"/>
        </w:rPr>
        <w:t>% par</w:t>
      </w:r>
      <w:r w:rsidRPr="00A90175">
        <w:rPr>
          <w:rFonts w:ascii="Arial" w:hAnsi="Arial" w:cs="Arial"/>
          <w:b/>
          <w:bCs/>
          <w:color w:val="000000"/>
        </w:rPr>
        <w:t xml:space="preserve"> jour de retard, soit pour dossiers incomplets </w:t>
      </w:r>
      <w:r w:rsidR="00E87694">
        <w:rPr>
          <w:rFonts w:ascii="Arial" w:hAnsi="Arial" w:cs="Arial"/>
          <w:b/>
          <w:bCs/>
          <w:color w:val="000000"/>
        </w:rPr>
        <w:t>ou à un format inapproprié</w:t>
      </w:r>
      <w:r w:rsidR="00842100">
        <w:rPr>
          <w:rFonts w:ascii="Arial" w:hAnsi="Arial" w:cs="Arial"/>
          <w:b/>
          <w:bCs/>
          <w:color w:val="000000"/>
        </w:rPr>
        <w:t xml:space="preserve">, tel que </w:t>
      </w:r>
      <w:proofErr w:type="spellStart"/>
      <w:r w:rsidR="00842100">
        <w:rPr>
          <w:rFonts w:ascii="Arial" w:hAnsi="Arial" w:cs="Arial"/>
          <w:b/>
          <w:bCs/>
          <w:color w:val="000000"/>
        </w:rPr>
        <w:t>pdf</w:t>
      </w:r>
      <w:proofErr w:type="spellEnd"/>
      <w:r w:rsidR="00E87694">
        <w:rPr>
          <w:rFonts w:ascii="Arial" w:hAnsi="Arial" w:cs="Arial"/>
          <w:b/>
          <w:bCs/>
          <w:color w:val="000000"/>
        </w:rPr>
        <w:t xml:space="preserve">, </w:t>
      </w:r>
      <w:r>
        <w:rPr>
          <w:rFonts w:ascii="Arial" w:hAnsi="Arial" w:cs="Arial"/>
          <w:b/>
          <w:bCs/>
          <w:color w:val="000000"/>
        </w:rPr>
        <w:t>soit</w:t>
      </w:r>
      <w:r w:rsidRPr="00A90175">
        <w:rPr>
          <w:rFonts w:ascii="Arial" w:hAnsi="Arial" w:cs="Arial"/>
          <w:b/>
          <w:bCs/>
          <w:color w:val="000000"/>
        </w:rPr>
        <w:t xml:space="preserve"> pour des dossiers non reçus.</w:t>
      </w:r>
    </w:p>
    <w:p w14:paraId="3CA50EED" w14:textId="77777777" w:rsidR="00DE45DA" w:rsidRPr="00A90175" w:rsidRDefault="00DE45DA" w:rsidP="00125E7D">
      <w:pPr>
        <w:ind w:right="283"/>
        <w:rPr>
          <w:rFonts w:ascii="Arial" w:hAnsi="Arial" w:cs="Arial"/>
          <w:b/>
          <w:color w:val="000000"/>
          <w:u w:val="single"/>
        </w:rPr>
      </w:pPr>
    </w:p>
    <w:p w14:paraId="233A675A" w14:textId="0A9B150F" w:rsidR="00F3779B" w:rsidRPr="00A90175" w:rsidRDefault="003B749A" w:rsidP="00125E7D">
      <w:pPr>
        <w:pageBreakBefore/>
        <w:ind w:right="283"/>
        <w:rPr>
          <w:rFonts w:ascii="Arial" w:hAnsi="Arial" w:cs="Arial"/>
          <w:color w:val="000000"/>
          <w:sz w:val="22"/>
        </w:rPr>
      </w:pPr>
      <w:r>
        <w:rPr>
          <w:noProof/>
          <w:color w:val="000000"/>
          <w:lang w:eastAsia="fr-FR"/>
        </w:rPr>
        <w:lastRenderedPageBreak/>
        <mc:AlternateContent>
          <mc:Choice Requires="wps">
            <w:drawing>
              <wp:anchor distT="0" distB="0" distL="114300" distR="114300" simplePos="0" relativeHeight="251658752" behindDoc="1" locked="0" layoutInCell="1" allowOverlap="1" wp14:anchorId="6BBF3D91" wp14:editId="61ADAD60">
                <wp:simplePos x="0" y="0"/>
                <wp:positionH relativeFrom="column">
                  <wp:posOffset>-20955</wp:posOffset>
                </wp:positionH>
                <wp:positionV relativeFrom="paragraph">
                  <wp:posOffset>168275</wp:posOffset>
                </wp:positionV>
                <wp:extent cx="6391275" cy="754380"/>
                <wp:effectExtent l="0" t="0" r="28575" b="266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754380"/>
                        </a:xfrm>
                        <a:prstGeom prst="rect">
                          <a:avLst/>
                        </a:prstGeom>
                        <a:solidFill>
                          <a:srgbClr val="C0C0C0">
                            <a:alpha val="50000"/>
                          </a:srgbClr>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FF5BD" id="Rectangle 5" o:spid="_x0000_s1026" style="position:absolute;margin-left:-1.65pt;margin-top:13.25pt;width:503.25pt;height: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" fillcolor="silver" strokeweight=".26mm">
                <v:fill opacity="32896f"/>
                <v:stroke endcap="square"/>
              </v:rect>
            </w:pict>
          </mc:Fallback>
        </mc:AlternateContent>
      </w:r>
    </w:p>
    <w:p w14:paraId="129BA597" w14:textId="62A2621E" w:rsidR="00F3779B" w:rsidRPr="00A90175" w:rsidRDefault="00F3779B" w:rsidP="00125E7D">
      <w:pPr>
        <w:ind w:right="283"/>
        <w:rPr>
          <w:rFonts w:ascii="Arial" w:hAnsi="Arial" w:cs="Arial"/>
          <w:b/>
          <w:color w:val="000000"/>
          <w:sz w:val="22"/>
          <w:lang w:eastAsia="fr-FR"/>
        </w:rPr>
      </w:pPr>
    </w:p>
    <w:p w14:paraId="782C46AD" w14:textId="3E20528E" w:rsidR="00F3779B" w:rsidRPr="00A90175" w:rsidRDefault="00713498" w:rsidP="00125E7D">
      <w:pPr>
        <w:ind w:right="283"/>
        <w:jc w:val="center"/>
        <w:rPr>
          <w:rFonts w:ascii="Arial" w:hAnsi="Arial" w:cs="Arial"/>
          <w:b/>
          <w:color w:val="000000"/>
          <w:sz w:val="22"/>
        </w:rPr>
      </w:pPr>
      <w:r>
        <w:rPr>
          <w:rFonts w:ascii="Arial" w:hAnsi="Arial" w:cs="Arial"/>
          <w:b/>
          <w:color w:val="000000"/>
          <w:sz w:val="28"/>
          <w14:shadow w14:blurRad="50800" w14:dist="38100" w14:dir="2700000" w14:sx="100000" w14:sy="100000" w14:kx="0" w14:ky="0" w14:algn="tl">
            <w14:srgbClr w14:val="000000">
              <w14:alpha w14:val="60000"/>
            </w14:srgbClr>
          </w14:shadow>
        </w:rPr>
        <w:t xml:space="preserve">REMPLIR LE </w:t>
      </w:r>
      <w:r w:rsidR="00F3779B" w:rsidRPr="00DA22D1">
        <w:rPr>
          <w:rFonts w:ascii="Arial" w:hAnsi="Arial" w:cs="Arial"/>
          <w:b/>
          <w:color w:val="000000"/>
          <w:sz w:val="28"/>
          <w14:shadow w14:blurRad="50800" w14:dist="38100" w14:dir="2700000" w14:sx="100000" w14:sy="100000" w14:kx="0" w14:ky="0" w14:algn="tl">
            <w14:srgbClr w14:val="000000">
              <w14:alpha w14:val="60000"/>
            </w14:srgbClr>
          </w14:shadow>
        </w:rPr>
        <w:t xml:space="preserve">DOSSIER DE DEMANDE </w:t>
      </w:r>
      <w:r w:rsidR="003B749A">
        <w:rPr>
          <w:rFonts w:ascii="Arial" w:hAnsi="Arial" w:cs="Arial"/>
          <w:b/>
          <w:color w:val="000000"/>
          <w:sz w:val="28"/>
          <w14:shadow w14:blurRad="50800" w14:dist="38100" w14:dir="2700000" w14:sx="100000" w14:sy="100000" w14:kx="0" w14:ky="0" w14:algn="tl">
            <w14:srgbClr w14:val="000000">
              <w14:alpha w14:val="60000"/>
            </w14:srgbClr>
          </w14:shadow>
        </w:rPr>
        <w:br/>
        <w:t>DE</w:t>
      </w:r>
      <w:r w:rsidR="00F3779B" w:rsidRPr="00DA22D1">
        <w:rPr>
          <w:rFonts w:ascii="Arial" w:hAnsi="Arial" w:cs="Arial"/>
          <w:b/>
          <w:color w:val="000000"/>
          <w:sz w:val="28"/>
          <w14:shadow w14:blurRad="50800" w14:dist="38100" w14:dir="2700000" w14:sx="100000" w14:sy="100000" w14:kx="0" w14:ky="0" w14:algn="tl">
            <w14:srgbClr w14:val="000000">
              <w14:alpha w14:val="60000"/>
            </w14:srgbClr>
          </w14:shadow>
        </w:rPr>
        <w:t xml:space="preserve"> </w:t>
      </w:r>
      <w:r w:rsidR="00812BAD" w:rsidRPr="00DA22D1">
        <w:rPr>
          <w:rFonts w:ascii="Arial" w:hAnsi="Arial" w:cs="Arial"/>
          <w:b/>
          <w:color w:val="000000"/>
          <w:sz w:val="28"/>
          <w14:shadow w14:blurRad="50800" w14:dist="38100" w14:dir="2700000" w14:sx="100000" w14:sy="100000" w14:kx="0" w14:ky="0" w14:algn="tl">
            <w14:srgbClr w14:val="000000">
              <w14:alpha w14:val="60000"/>
            </w14:srgbClr>
          </w14:shadow>
        </w:rPr>
        <w:t>SUBVENTION EXCEPTIONNELLE</w:t>
      </w:r>
    </w:p>
    <w:p w14:paraId="55A05D39" w14:textId="77777777" w:rsidR="00F3779B" w:rsidRPr="00A90175" w:rsidRDefault="00F3779B" w:rsidP="00125E7D">
      <w:pPr>
        <w:ind w:right="283"/>
        <w:rPr>
          <w:rFonts w:ascii="Arial" w:hAnsi="Arial" w:cs="Arial"/>
          <w:b/>
          <w:color w:val="000000"/>
          <w:sz w:val="22"/>
        </w:rPr>
      </w:pPr>
    </w:p>
    <w:p w14:paraId="04252FA6" w14:textId="77777777" w:rsidR="00F3779B" w:rsidRPr="00A90175" w:rsidRDefault="00F3779B" w:rsidP="00125E7D">
      <w:pPr>
        <w:ind w:right="283"/>
        <w:jc w:val="center"/>
        <w:rPr>
          <w:color w:val="000000"/>
        </w:rPr>
      </w:pPr>
    </w:p>
    <w:p w14:paraId="21A1A1EA" w14:textId="77777777" w:rsidR="00F3779B" w:rsidRPr="00A90175" w:rsidRDefault="00F3779B" w:rsidP="00125E7D">
      <w:pPr>
        <w:pStyle w:val="Corpsdetexte"/>
        <w:ind w:right="283"/>
        <w:jc w:val="both"/>
        <w:rPr>
          <w:color w:val="000000"/>
          <w:sz w:val="22"/>
        </w:rPr>
      </w:pPr>
    </w:p>
    <w:p w14:paraId="50CD40BC" w14:textId="77777777" w:rsidR="00F3779B" w:rsidRPr="00A90175" w:rsidRDefault="00F3779B" w:rsidP="00125E7D">
      <w:pPr>
        <w:pStyle w:val="Corpsdetexte"/>
        <w:ind w:right="283"/>
        <w:jc w:val="both"/>
        <w:rPr>
          <w:rFonts w:ascii="Arial" w:hAnsi="Arial" w:cs="Arial"/>
          <w:color w:val="000000"/>
        </w:rPr>
      </w:pPr>
      <w:r w:rsidRPr="00A90175">
        <w:rPr>
          <w:rFonts w:ascii="Arial" w:hAnsi="Arial" w:cs="Arial"/>
          <w:color w:val="000000"/>
        </w:rPr>
        <w:t>Ce volet concerne les demandes de subvention à titre exceptionnel comme des manifestations imprévues ou imposées par la fédération.</w:t>
      </w:r>
    </w:p>
    <w:p w14:paraId="6D394502" w14:textId="77777777" w:rsidR="00281C7C" w:rsidRPr="00A90175" w:rsidRDefault="00281C7C" w:rsidP="00281C7C">
      <w:pPr>
        <w:ind w:right="283"/>
        <w:jc w:val="both"/>
        <w:rPr>
          <w:rFonts w:ascii="Arial" w:hAnsi="Arial" w:cs="Arial"/>
          <w:bCs/>
          <w:color w:val="000000"/>
        </w:rPr>
      </w:pPr>
      <w:r w:rsidRPr="00A90175">
        <w:rPr>
          <w:rFonts w:ascii="Arial" w:hAnsi="Arial" w:cs="Arial"/>
          <w:color w:val="000000"/>
        </w:rPr>
        <w:t>Seules les cellules en bleu clair sont à remplir, les autres cellules sont protégées et mises à jour automatiquement.</w:t>
      </w:r>
    </w:p>
    <w:p w14:paraId="49196054" w14:textId="77777777" w:rsidR="00281C7C" w:rsidRPr="00A90175" w:rsidRDefault="00281C7C" w:rsidP="00281C7C">
      <w:pPr>
        <w:ind w:right="283"/>
        <w:jc w:val="both"/>
        <w:rPr>
          <w:rFonts w:ascii="Arial" w:hAnsi="Arial" w:cs="Arial"/>
          <w:bCs/>
          <w:color w:val="000000"/>
        </w:rPr>
      </w:pPr>
    </w:p>
    <w:p w14:paraId="6D914111" w14:textId="77777777" w:rsidR="00281C7C" w:rsidRPr="00A90175" w:rsidRDefault="00281C7C" w:rsidP="00281C7C">
      <w:pPr>
        <w:ind w:right="283"/>
        <w:jc w:val="center"/>
        <w:rPr>
          <w:rFonts w:ascii="Arial" w:hAnsi="Arial" w:cs="Arial"/>
          <w:bCs/>
          <w:color w:val="000000"/>
        </w:rPr>
      </w:pPr>
      <w:r w:rsidRPr="00A90175">
        <w:rPr>
          <w:rFonts w:ascii="Arial" w:hAnsi="Arial" w:cs="Arial"/>
          <w:b/>
          <w:color w:val="000000"/>
          <w:sz w:val="28"/>
          <w:u w:val="single"/>
        </w:rPr>
        <w:t>Feuillet « P1 »</w:t>
      </w:r>
    </w:p>
    <w:p w14:paraId="787A1F1C" w14:textId="77777777" w:rsidR="00281C7C" w:rsidRPr="00A90175" w:rsidRDefault="00281C7C" w:rsidP="00281C7C">
      <w:pPr>
        <w:ind w:right="283"/>
        <w:jc w:val="both"/>
        <w:rPr>
          <w:rFonts w:ascii="Arial" w:hAnsi="Arial" w:cs="Arial"/>
          <w:bCs/>
          <w:color w:val="000000"/>
        </w:rPr>
      </w:pPr>
    </w:p>
    <w:p w14:paraId="000871C8" w14:textId="500BA85E" w:rsidR="00281C7C" w:rsidRPr="00A90175" w:rsidRDefault="00281C7C" w:rsidP="00281C7C">
      <w:pPr>
        <w:ind w:right="283"/>
        <w:jc w:val="both"/>
        <w:rPr>
          <w:rFonts w:ascii="Arial" w:hAnsi="Arial" w:cs="Arial"/>
          <w:bCs/>
          <w:color w:val="000000"/>
        </w:rPr>
      </w:pPr>
      <w:r w:rsidRPr="00A90175">
        <w:rPr>
          <w:rFonts w:ascii="Arial" w:hAnsi="Arial" w:cs="Arial"/>
          <w:bCs/>
          <w:color w:val="000000"/>
        </w:rPr>
        <w:t xml:space="preserve">Le même formulaire est utilisé pour la demande de subvention pour l’action envisagée et pour en faire le bilan une fois l’action réalisée. </w:t>
      </w:r>
      <w:r w:rsidR="00AB15B3" w:rsidRPr="00A90175">
        <w:rPr>
          <w:rFonts w:ascii="Arial" w:hAnsi="Arial" w:cs="Arial"/>
          <w:bCs/>
          <w:color w:val="000000"/>
        </w:rPr>
        <w:t>Sélectionner en</w:t>
      </w:r>
      <w:r w:rsidRPr="00A90175">
        <w:rPr>
          <w:rFonts w:ascii="Arial" w:hAnsi="Arial" w:cs="Arial"/>
          <w:bCs/>
          <w:color w:val="000000"/>
        </w:rPr>
        <w:t xml:space="preserve"> haut de la page, le type de formulaire et le type d’action objet de la demande ou du bilan</w:t>
      </w:r>
    </w:p>
    <w:p w14:paraId="5F01BBD4" w14:textId="77777777" w:rsidR="00281C7C" w:rsidRPr="00A90175" w:rsidRDefault="00281C7C" w:rsidP="00281C7C">
      <w:pPr>
        <w:ind w:right="283"/>
        <w:jc w:val="both"/>
        <w:rPr>
          <w:rFonts w:ascii="Arial" w:hAnsi="Arial" w:cs="Arial"/>
          <w:bCs/>
          <w:color w:val="000000"/>
        </w:rPr>
      </w:pPr>
      <w:r w:rsidRPr="00A90175">
        <w:rPr>
          <w:rFonts w:ascii="Arial" w:hAnsi="Arial" w:cs="Arial"/>
          <w:bCs/>
          <w:color w:val="000000"/>
        </w:rPr>
        <w:t>Mentionner de façon claire l’intitulé du projet ou de l’action ainsi le nom et les coordonnées de la personne qui en assure le suivi au sein du club afin qu’il puisse être facilement contacté.</w:t>
      </w:r>
    </w:p>
    <w:p w14:paraId="608F9A5E" w14:textId="77777777" w:rsidR="00281C7C" w:rsidRPr="00A90175" w:rsidRDefault="00281C7C" w:rsidP="00281C7C">
      <w:pPr>
        <w:ind w:right="283"/>
        <w:jc w:val="both"/>
        <w:rPr>
          <w:rFonts w:ascii="Arial" w:hAnsi="Arial" w:cs="Arial"/>
          <w:bCs/>
          <w:color w:val="000000"/>
        </w:rPr>
      </w:pPr>
    </w:p>
    <w:p w14:paraId="0021F446" w14:textId="77777777" w:rsidR="00281C7C" w:rsidRPr="00A90175" w:rsidRDefault="00281C7C" w:rsidP="00281C7C">
      <w:pPr>
        <w:ind w:right="283"/>
        <w:jc w:val="center"/>
        <w:rPr>
          <w:rFonts w:ascii="Arial" w:hAnsi="Arial" w:cs="Arial"/>
          <w:bCs/>
          <w:color w:val="000000"/>
        </w:rPr>
      </w:pPr>
      <w:r w:rsidRPr="00A90175">
        <w:rPr>
          <w:rFonts w:ascii="Arial" w:hAnsi="Arial" w:cs="Arial"/>
          <w:b/>
          <w:color w:val="000000"/>
          <w:sz w:val="28"/>
          <w:u w:val="single"/>
        </w:rPr>
        <w:t>Feuillet « P2 »</w:t>
      </w:r>
    </w:p>
    <w:p w14:paraId="31A4D907" w14:textId="77777777" w:rsidR="00281C7C" w:rsidRPr="00A90175" w:rsidRDefault="00281C7C" w:rsidP="00281C7C">
      <w:pPr>
        <w:ind w:right="283"/>
        <w:jc w:val="both"/>
        <w:rPr>
          <w:rFonts w:ascii="Arial" w:hAnsi="Arial" w:cs="Arial"/>
          <w:bCs/>
          <w:color w:val="000000"/>
        </w:rPr>
      </w:pPr>
    </w:p>
    <w:p w14:paraId="1C26B2D8" w14:textId="77777777" w:rsidR="00281C7C" w:rsidRPr="00A90175" w:rsidRDefault="00281C7C" w:rsidP="00281C7C">
      <w:pPr>
        <w:ind w:right="283"/>
        <w:jc w:val="both"/>
        <w:rPr>
          <w:rFonts w:ascii="Arial" w:hAnsi="Arial" w:cs="Arial"/>
          <w:bCs/>
          <w:color w:val="000000"/>
        </w:rPr>
      </w:pPr>
      <w:r w:rsidRPr="00A90175">
        <w:rPr>
          <w:rFonts w:ascii="Arial" w:hAnsi="Arial" w:cs="Arial"/>
          <w:bCs/>
          <w:color w:val="000000"/>
        </w:rPr>
        <w:t>Mentionner la date prévue de début de réalisation du projet ainsi que son étalement dans le temps.</w:t>
      </w:r>
    </w:p>
    <w:p w14:paraId="13A7CD68" w14:textId="77777777" w:rsidR="00281C7C" w:rsidRPr="00A90175" w:rsidRDefault="00281C7C" w:rsidP="00281C7C">
      <w:pPr>
        <w:ind w:right="283"/>
        <w:jc w:val="both"/>
        <w:rPr>
          <w:rFonts w:ascii="Arial" w:hAnsi="Arial" w:cs="Arial"/>
          <w:bCs/>
          <w:color w:val="000000"/>
        </w:rPr>
      </w:pPr>
      <w:r w:rsidRPr="00A90175">
        <w:rPr>
          <w:rFonts w:ascii="Arial" w:hAnsi="Arial" w:cs="Arial"/>
          <w:bCs/>
          <w:color w:val="000000"/>
        </w:rPr>
        <w:t>Indiquer les différentes étapes pour la mise en œuvre du projet ou de l’action en listant les tâches à réaliser et les différentes étapes à franchir.</w:t>
      </w:r>
    </w:p>
    <w:p w14:paraId="277FC674" w14:textId="77777777" w:rsidR="00281C7C" w:rsidRPr="00A90175" w:rsidRDefault="00281C7C" w:rsidP="00281C7C">
      <w:pPr>
        <w:ind w:right="283"/>
        <w:jc w:val="both"/>
        <w:rPr>
          <w:rFonts w:ascii="Arial" w:hAnsi="Arial" w:cs="Arial"/>
          <w:bCs/>
          <w:color w:val="000000"/>
        </w:rPr>
      </w:pPr>
    </w:p>
    <w:p w14:paraId="6BED2867" w14:textId="3E40069E" w:rsidR="00281C7C" w:rsidRPr="00A90175" w:rsidRDefault="00AB15B3" w:rsidP="00281C7C">
      <w:pPr>
        <w:ind w:right="283"/>
        <w:jc w:val="both"/>
        <w:rPr>
          <w:rFonts w:ascii="Arial" w:hAnsi="Arial" w:cs="Arial"/>
          <w:color w:val="000000"/>
        </w:rPr>
      </w:pPr>
      <w:r w:rsidRPr="00A90175">
        <w:rPr>
          <w:rFonts w:ascii="Arial" w:hAnsi="Arial" w:cs="Arial"/>
          <w:bCs/>
          <w:color w:val="000000"/>
        </w:rPr>
        <w:t>Dans le</w:t>
      </w:r>
      <w:r w:rsidR="00281C7C" w:rsidRPr="00A90175">
        <w:rPr>
          <w:rFonts w:ascii="Arial" w:hAnsi="Arial" w:cs="Arial"/>
          <w:bCs/>
          <w:color w:val="000000"/>
        </w:rPr>
        <w:t xml:space="preserve"> cadre financement, ne garnir que la ligne « Valorisation du Bénévolat » auquel vous ferez appel pour la réalisation du projet ou de l’action.</w:t>
      </w:r>
      <w:r w:rsidR="00281C7C" w:rsidRPr="00A90175">
        <w:rPr>
          <w:rFonts w:ascii="Arial" w:hAnsi="Arial" w:cs="Arial"/>
          <w:color w:val="000000"/>
        </w:rPr>
        <w:t xml:space="preserve"> Suivant les recommandations du Comité National Olympique et Sportif, nous vous demandons de valoriser le travail de vos bénévoles.</w:t>
      </w:r>
    </w:p>
    <w:p w14:paraId="0433F693" w14:textId="2200EC94" w:rsidR="00281C7C" w:rsidRDefault="00281C7C" w:rsidP="00281C7C">
      <w:pPr>
        <w:ind w:right="283"/>
        <w:jc w:val="both"/>
        <w:rPr>
          <w:rFonts w:ascii="Arial" w:hAnsi="Arial" w:cs="Arial"/>
          <w:color w:val="000000"/>
        </w:rPr>
      </w:pPr>
      <w:r w:rsidRPr="00A90175">
        <w:rPr>
          <w:rFonts w:ascii="Arial" w:hAnsi="Arial" w:cs="Arial"/>
          <w:color w:val="000000"/>
        </w:rPr>
        <w:t>Les autres lignes seront automatiquement garnies à partir du budget prévisionnel du projet ou de l’action.</w:t>
      </w:r>
    </w:p>
    <w:p w14:paraId="1880A81C" w14:textId="77777777" w:rsidR="00CE43A2" w:rsidRPr="00A90175" w:rsidRDefault="00CE43A2" w:rsidP="00281C7C">
      <w:pPr>
        <w:ind w:right="283"/>
        <w:jc w:val="both"/>
        <w:rPr>
          <w:rFonts w:ascii="Arial" w:hAnsi="Arial" w:cs="Arial"/>
          <w:bCs/>
          <w:color w:val="000000"/>
        </w:rPr>
      </w:pPr>
    </w:p>
    <w:p w14:paraId="58872251" w14:textId="77777777" w:rsidR="00281C7C" w:rsidRPr="00A90175" w:rsidRDefault="00281C7C" w:rsidP="00281C7C">
      <w:pPr>
        <w:ind w:right="283"/>
        <w:jc w:val="both"/>
        <w:rPr>
          <w:rFonts w:ascii="Arial" w:hAnsi="Arial" w:cs="Arial"/>
          <w:bCs/>
          <w:color w:val="000000"/>
        </w:rPr>
      </w:pPr>
    </w:p>
    <w:p w14:paraId="343EE1A7" w14:textId="77777777" w:rsidR="00CE43A2" w:rsidRPr="00A90175" w:rsidRDefault="00CE43A2" w:rsidP="00CE43A2">
      <w:pPr>
        <w:ind w:right="283"/>
        <w:jc w:val="center"/>
        <w:rPr>
          <w:rFonts w:ascii="Arial" w:hAnsi="Arial" w:cs="Arial"/>
          <w:bCs/>
          <w:color w:val="000000"/>
        </w:rPr>
      </w:pPr>
      <w:r w:rsidRPr="00A90175">
        <w:rPr>
          <w:rFonts w:ascii="Arial" w:hAnsi="Arial" w:cs="Arial"/>
          <w:b/>
          <w:color w:val="000000"/>
          <w:sz w:val="28"/>
          <w:u w:val="single"/>
        </w:rPr>
        <w:t xml:space="preserve">Feuillet </w:t>
      </w:r>
      <w:r>
        <w:rPr>
          <w:rFonts w:ascii="Arial" w:hAnsi="Arial" w:cs="Arial"/>
          <w:b/>
          <w:color w:val="000000"/>
          <w:sz w:val="28"/>
          <w:u w:val="single"/>
        </w:rPr>
        <w:t>"</w:t>
      </w:r>
      <w:r w:rsidRPr="00A90175">
        <w:rPr>
          <w:rFonts w:ascii="Arial" w:hAnsi="Arial" w:cs="Arial"/>
          <w:b/>
          <w:color w:val="000000"/>
          <w:sz w:val="28"/>
          <w:u w:val="single"/>
        </w:rPr>
        <w:t>Budget </w:t>
      </w:r>
      <w:r>
        <w:rPr>
          <w:rFonts w:ascii="Arial" w:hAnsi="Arial" w:cs="Arial"/>
          <w:b/>
          <w:color w:val="000000"/>
          <w:sz w:val="28"/>
          <w:u w:val="single"/>
        </w:rPr>
        <w:t>Prévisionnel"</w:t>
      </w:r>
    </w:p>
    <w:p w14:paraId="6B639869" w14:textId="77777777" w:rsidR="00CE43A2" w:rsidRPr="00A90175" w:rsidRDefault="00CE43A2" w:rsidP="00CE43A2">
      <w:pPr>
        <w:ind w:right="283"/>
        <w:jc w:val="both"/>
        <w:rPr>
          <w:rFonts w:ascii="Arial" w:hAnsi="Arial" w:cs="Arial"/>
          <w:bCs/>
          <w:color w:val="000000"/>
        </w:rPr>
      </w:pPr>
    </w:p>
    <w:p w14:paraId="66DADEB1" w14:textId="77777777" w:rsidR="00CE43A2" w:rsidRPr="00A90175" w:rsidRDefault="00CE43A2" w:rsidP="00CE43A2">
      <w:pPr>
        <w:ind w:right="283"/>
        <w:jc w:val="both"/>
        <w:rPr>
          <w:rFonts w:ascii="Arial" w:hAnsi="Arial" w:cs="Arial"/>
          <w:bCs/>
          <w:color w:val="000000"/>
        </w:rPr>
      </w:pPr>
      <w:r w:rsidRPr="00A90175">
        <w:rPr>
          <w:rFonts w:ascii="Arial" w:hAnsi="Arial" w:cs="Arial"/>
          <w:bCs/>
          <w:color w:val="000000"/>
        </w:rPr>
        <w:t>Pour la demande de subvention, ne remplir que les colonnes Charges et Produits Prévisionnels.</w:t>
      </w:r>
    </w:p>
    <w:p w14:paraId="759E1187" w14:textId="77777777" w:rsidR="00CE43A2" w:rsidRPr="00A90175" w:rsidRDefault="00CE43A2" w:rsidP="00CE43A2">
      <w:pPr>
        <w:ind w:right="283"/>
        <w:jc w:val="both"/>
        <w:rPr>
          <w:rFonts w:ascii="Arial" w:hAnsi="Arial" w:cs="Arial"/>
          <w:bCs/>
          <w:color w:val="000000"/>
        </w:rPr>
      </w:pPr>
      <w:r w:rsidRPr="00A90175">
        <w:rPr>
          <w:rFonts w:ascii="Arial" w:hAnsi="Arial" w:cs="Arial"/>
          <w:bCs/>
          <w:color w:val="000000"/>
        </w:rPr>
        <w:t>Bien préciser sur ce budget prévisionnel :</w:t>
      </w:r>
    </w:p>
    <w:p w14:paraId="4C135118" w14:textId="77777777" w:rsidR="00CE43A2" w:rsidRPr="00A90175" w:rsidRDefault="00CE43A2" w:rsidP="00CE43A2">
      <w:pPr>
        <w:numPr>
          <w:ilvl w:val="0"/>
          <w:numId w:val="4"/>
        </w:numPr>
        <w:ind w:right="283"/>
        <w:jc w:val="both"/>
        <w:rPr>
          <w:rFonts w:ascii="Arial" w:hAnsi="Arial" w:cs="Arial"/>
          <w:bCs/>
          <w:color w:val="000000"/>
        </w:rPr>
      </w:pPr>
      <w:r w:rsidRPr="00A90175">
        <w:rPr>
          <w:rFonts w:ascii="Arial" w:hAnsi="Arial" w:cs="Arial"/>
          <w:bCs/>
          <w:color w:val="000000"/>
        </w:rPr>
        <w:t>La Subvention Municipale espérée (Cellule E30)</w:t>
      </w:r>
    </w:p>
    <w:p w14:paraId="1C1AD2AC" w14:textId="77777777" w:rsidR="00CE43A2" w:rsidRDefault="00CE43A2" w:rsidP="00CE43A2">
      <w:pPr>
        <w:numPr>
          <w:ilvl w:val="0"/>
          <w:numId w:val="4"/>
        </w:numPr>
        <w:ind w:right="283"/>
        <w:jc w:val="both"/>
        <w:rPr>
          <w:rFonts w:ascii="Arial" w:hAnsi="Arial" w:cs="Arial"/>
          <w:bCs/>
          <w:color w:val="000000"/>
        </w:rPr>
      </w:pPr>
      <w:r w:rsidRPr="00A90175">
        <w:rPr>
          <w:rFonts w:ascii="Arial" w:hAnsi="Arial" w:cs="Arial"/>
          <w:bCs/>
          <w:color w:val="000000"/>
        </w:rPr>
        <w:t>L’</w:t>
      </w:r>
      <w:r>
        <w:rPr>
          <w:rFonts w:ascii="Arial" w:hAnsi="Arial" w:cs="Arial"/>
          <w:bCs/>
          <w:color w:val="000000"/>
        </w:rPr>
        <w:t>a</w:t>
      </w:r>
      <w:r w:rsidRPr="00A90175">
        <w:rPr>
          <w:rFonts w:ascii="Arial" w:hAnsi="Arial" w:cs="Arial"/>
          <w:bCs/>
          <w:color w:val="000000"/>
        </w:rPr>
        <w:t>utofinancement du Club (Cellule E56) est automatiquement calculé pour équilibrer Charges et Produits.</w:t>
      </w:r>
    </w:p>
    <w:p w14:paraId="4C10D8DD" w14:textId="77777777" w:rsidR="00CE43A2" w:rsidRPr="00A90175" w:rsidRDefault="00CE43A2" w:rsidP="00CE43A2">
      <w:pPr>
        <w:ind w:left="360" w:right="283"/>
        <w:jc w:val="both"/>
        <w:rPr>
          <w:rFonts w:ascii="Arial" w:hAnsi="Arial" w:cs="Arial"/>
          <w:bCs/>
          <w:color w:val="000000"/>
        </w:rPr>
      </w:pPr>
    </w:p>
    <w:p w14:paraId="533C711D" w14:textId="77777777" w:rsidR="00281C7C" w:rsidRPr="00A90175" w:rsidRDefault="00281C7C" w:rsidP="00281C7C">
      <w:pPr>
        <w:ind w:right="283"/>
        <w:rPr>
          <w:rFonts w:ascii="Arial" w:hAnsi="Arial" w:cs="Arial"/>
          <w:bCs/>
          <w:color w:val="000000"/>
        </w:rPr>
      </w:pPr>
    </w:p>
    <w:p w14:paraId="50CC50C2" w14:textId="77777777" w:rsidR="00F3779B" w:rsidRPr="00A90175" w:rsidRDefault="00F3779B" w:rsidP="00125E7D">
      <w:pPr>
        <w:pStyle w:val="Corpsdetexte"/>
        <w:ind w:right="283"/>
        <w:jc w:val="both"/>
        <w:rPr>
          <w:rFonts w:ascii="Arial" w:hAnsi="Arial" w:cs="Arial"/>
          <w:color w:val="000000"/>
        </w:rPr>
      </w:pPr>
    </w:p>
    <w:p w14:paraId="4942F98B" w14:textId="77777777" w:rsidR="00F3779B" w:rsidRPr="00A90175" w:rsidRDefault="00281C7C" w:rsidP="00125E7D">
      <w:pPr>
        <w:pStyle w:val="Corpsdetexte"/>
        <w:ind w:right="283"/>
        <w:jc w:val="both"/>
        <w:rPr>
          <w:rFonts w:ascii="Arial" w:hAnsi="Arial" w:cs="Arial"/>
          <w:color w:val="000000"/>
        </w:rPr>
      </w:pPr>
      <w:r>
        <w:rPr>
          <w:rFonts w:ascii="Arial" w:hAnsi="Arial" w:cs="Arial"/>
          <w:color w:val="000000"/>
        </w:rPr>
        <w:t>Pour l</w:t>
      </w:r>
      <w:r w:rsidR="00F3779B" w:rsidRPr="00A90175">
        <w:rPr>
          <w:rFonts w:ascii="Arial" w:hAnsi="Arial" w:cs="Arial"/>
          <w:color w:val="000000"/>
        </w:rPr>
        <w:t>es manifestation</w:t>
      </w:r>
      <w:r>
        <w:rPr>
          <w:rFonts w:ascii="Arial" w:hAnsi="Arial" w:cs="Arial"/>
          <w:color w:val="000000"/>
        </w:rPr>
        <w:t>s qui seront à pérenniser, l</w:t>
      </w:r>
      <w:r w:rsidR="00F3779B" w:rsidRPr="00A90175">
        <w:rPr>
          <w:rFonts w:ascii="Arial" w:hAnsi="Arial" w:cs="Arial"/>
          <w:color w:val="000000"/>
        </w:rPr>
        <w:t>e club devra faire une demande officielle via l'OMS qui ensuite transmettra la demande auprès du service des sports.</w:t>
      </w:r>
    </w:p>
    <w:p w14:paraId="296C25E2" w14:textId="77777777" w:rsidR="00F3779B" w:rsidRPr="00A90175" w:rsidRDefault="00F3779B" w:rsidP="00125E7D">
      <w:pPr>
        <w:pStyle w:val="Corpsdetexte"/>
        <w:ind w:right="283"/>
        <w:jc w:val="both"/>
        <w:rPr>
          <w:rFonts w:ascii="Arial" w:hAnsi="Arial" w:cs="Arial"/>
          <w:b/>
          <w:bCs/>
          <w:color w:val="000000"/>
          <w:u w:val="single"/>
        </w:rPr>
      </w:pPr>
    </w:p>
    <w:p w14:paraId="34F62785" w14:textId="77777777" w:rsidR="00F3779B" w:rsidRPr="00A90175" w:rsidRDefault="00F3779B" w:rsidP="00125E7D">
      <w:pPr>
        <w:ind w:right="283"/>
        <w:jc w:val="both"/>
        <w:rPr>
          <w:rFonts w:ascii="Arial" w:hAnsi="Arial" w:cs="Arial"/>
          <w:bCs/>
          <w:color w:val="000000"/>
        </w:rPr>
      </w:pPr>
    </w:p>
    <w:p w14:paraId="3B3CEDAC" w14:textId="2723CC98" w:rsidR="00E77632" w:rsidRPr="001371B2" w:rsidRDefault="00E77632" w:rsidP="001371B2">
      <w:pPr>
        <w:suppressAutoHyphens w:val="0"/>
        <w:rPr>
          <w:color w:val="000000"/>
        </w:rPr>
      </w:pPr>
      <w:r>
        <w:rPr>
          <w:color w:val="000000"/>
        </w:rPr>
        <w:br w:type="page"/>
      </w:r>
    </w:p>
    <w:p w14:paraId="2BF42ACE" w14:textId="77777777" w:rsidR="007A5EB5" w:rsidRDefault="007A5EB5" w:rsidP="007A5EB5">
      <w:pPr>
        <w:pBdr>
          <w:top w:val="single" w:sz="4" w:space="1" w:color="000000"/>
          <w:left w:val="single" w:sz="4" w:space="31" w:color="000000"/>
          <w:bottom w:val="single" w:sz="4" w:space="1" w:color="000000"/>
          <w:right w:val="single" w:sz="4" w:space="31" w:color="000000"/>
        </w:pBdr>
        <w:shd w:val="clear" w:color="auto" w:fill="E6E6E6"/>
        <w:ind w:left="1080" w:right="1150"/>
        <w:jc w:val="center"/>
        <w:rPr>
          <w:b/>
          <w:i/>
          <w:sz w:val="36"/>
          <w:szCs w:val="36"/>
        </w:rPr>
      </w:pPr>
      <w:bookmarkStart w:id="3" w:name="_Hlk138274730"/>
      <w:r>
        <w:rPr>
          <w:b/>
          <w:i/>
          <w:sz w:val="36"/>
          <w:szCs w:val="36"/>
        </w:rPr>
        <w:lastRenderedPageBreak/>
        <w:t>CONSTITUTION DU DOSSIER</w:t>
      </w:r>
      <w:r>
        <w:rPr>
          <w:b/>
          <w:i/>
          <w:sz w:val="36"/>
          <w:szCs w:val="36"/>
        </w:rPr>
        <w:br/>
        <w:t>DE DEMANDE DE SUBVENTION MUNICIPALE</w:t>
      </w:r>
    </w:p>
    <w:p w14:paraId="511AFCC6" w14:textId="77777777" w:rsidR="007A5EB5" w:rsidRDefault="007A5EB5" w:rsidP="007A5EB5">
      <w:pPr>
        <w:pBdr>
          <w:top w:val="single" w:sz="4" w:space="1" w:color="000000"/>
          <w:left w:val="single" w:sz="4" w:space="31" w:color="000000"/>
          <w:bottom w:val="single" w:sz="4" w:space="1" w:color="000000"/>
          <w:right w:val="single" w:sz="4" w:space="31" w:color="000000"/>
        </w:pBdr>
        <w:shd w:val="clear" w:color="auto" w:fill="E6E6E6"/>
        <w:ind w:left="1080" w:right="1150"/>
        <w:jc w:val="center"/>
        <w:rPr>
          <w:b/>
          <w:sz w:val="36"/>
          <w:szCs w:val="36"/>
        </w:rPr>
      </w:pPr>
      <w:r>
        <w:rPr>
          <w:b/>
          <w:i/>
          <w:sz w:val="36"/>
          <w:szCs w:val="36"/>
        </w:rPr>
        <w:t xml:space="preserve"> POUR LA CRÉATION D'UN EMPLOI</w:t>
      </w:r>
    </w:p>
    <w:bookmarkEnd w:id="3"/>
    <w:p w14:paraId="13600CE7" w14:textId="77777777" w:rsidR="007A5EB5" w:rsidRDefault="007A5EB5" w:rsidP="007A5EB5"/>
    <w:p w14:paraId="66DBACA4" w14:textId="77777777" w:rsidR="007A5EB5" w:rsidRDefault="007A5EB5" w:rsidP="007A5EB5">
      <w:pPr>
        <w:rPr>
          <w:rFonts w:ascii="Arial" w:hAnsi="Arial" w:cs="Arial"/>
          <w:sz w:val="22"/>
        </w:rPr>
      </w:pPr>
    </w:p>
    <w:p w14:paraId="4FEE1F44" w14:textId="04E75A37" w:rsidR="007A5EB5" w:rsidRPr="007A5EB5" w:rsidRDefault="007A5EB5" w:rsidP="007A5EB5">
      <w:pPr>
        <w:ind w:right="283"/>
        <w:rPr>
          <w:rFonts w:ascii="Arial" w:hAnsi="Arial" w:cs="Arial"/>
        </w:rPr>
      </w:pPr>
      <w:bookmarkStart w:id="4" w:name="_Hlk138272755"/>
      <w:r w:rsidRPr="007A5EB5">
        <w:rPr>
          <w:rFonts w:ascii="Arial" w:hAnsi="Arial" w:cs="Arial"/>
        </w:rPr>
        <w:t xml:space="preserve">La Municipalité attribue une </w:t>
      </w:r>
      <w:r w:rsidRPr="007A5EB5">
        <w:rPr>
          <w:rFonts w:ascii="Arial" w:hAnsi="Arial" w:cs="Arial"/>
          <w:b/>
          <w:bCs/>
        </w:rPr>
        <w:t>subvention d'aide à l'emploi</w:t>
      </w:r>
      <w:r w:rsidRPr="007A5EB5">
        <w:rPr>
          <w:rFonts w:ascii="Arial" w:hAnsi="Arial" w:cs="Arial"/>
        </w:rPr>
        <w:t xml:space="preserve">, à l'intention des associations qui </w:t>
      </w:r>
      <w:r w:rsidRPr="007A5EB5">
        <w:rPr>
          <w:rFonts w:ascii="Arial" w:hAnsi="Arial" w:cs="Arial"/>
          <w:b/>
          <w:bCs/>
        </w:rPr>
        <w:t>créent un</w:t>
      </w:r>
      <w:r w:rsidRPr="007A5EB5">
        <w:rPr>
          <w:rFonts w:ascii="Arial" w:hAnsi="Arial" w:cs="Arial"/>
        </w:rPr>
        <w:t xml:space="preserve"> </w:t>
      </w:r>
      <w:r w:rsidRPr="007A5EB5">
        <w:rPr>
          <w:rFonts w:ascii="Arial" w:hAnsi="Arial" w:cs="Arial"/>
          <w:b/>
          <w:bCs/>
        </w:rPr>
        <w:t>nouvel emploi en CDI</w:t>
      </w:r>
      <w:r w:rsidRPr="007A5EB5">
        <w:rPr>
          <w:rFonts w:ascii="Arial" w:hAnsi="Arial" w:cs="Arial"/>
        </w:rPr>
        <w:t xml:space="preserve"> (contrat à durée indéterminée). </w:t>
      </w:r>
      <w:bookmarkStart w:id="5" w:name="_Hlk138274605"/>
      <w:r w:rsidRPr="007A5EB5">
        <w:rPr>
          <w:rFonts w:ascii="Arial" w:hAnsi="Arial" w:cs="Arial"/>
        </w:rPr>
        <w:t>Accessoirement, l'attribution de cette subvention pour un renouvellement d'emploi existant pourra être envisagée.</w:t>
      </w:r>
      <w:bookmarkEnd w:id="5"/>
    </w:p>
    <w:p w14:paraId="7D32648B" w14:textId="77777777" w:rsidR="007A5EB5" w:rsidRPr="007A5EB5" w:rsidRDefault="007A5EB5" w:rsidP="007A5EB5">
      <w:pPr>
        <w:ind w:right="283"/>
        <w:rPr>
          <w:rFonts w:ascii="Arial" w:hAnsi="Arial" w:cs="Arial"/>
        </w:rPr>
      </w:pPr>
    </w:p>
    <w:p w14:paraId="11481778" w14:textId="77777777" w:rsidR="007A5EB5" w:rsidRPr="007A5EB5" w:rsidRDefault="007A5EB5" w:rsidP="007A5EB5">
      <w:pPr>
        <w:ind w:right="283"/>
        <w:rPr>
          <w:rFonts w:ascii="Arial" w:hAnsi="Arial" w:cs="Arial"/>
        </w:rPr>
      </w:pPr>
      <w:r w:rsidRPr="007A5EB5">
        <w:rPr>
          <w:rFonts w:ascii="Arial" w:hAnsi="Arial" w:cs="Arial"/>
        </w:rPr>
        <w:t>Le montant annuel maximal attribué à l'ensemble des associations susceptibles de bénéficier de cette subvention est de 5 000 €. Les critères d'attribution retenus impliqueront que :</w:t>
      </w:r>
    </w:p>
    <w:p w14:paraId="15B90A86" w14:textId="77777777" w:rsidR="007A5EB5" w:rsidRPr="007A5EB5" w:rsidRDefault="007A5EB5" w:rsidP="007A5EB5">
      <w:pPr>
        <w:pStyle w:val="Paragraphedeliste"/>
        <w:numPr>
          <w:ilvl w:val="0"/>
          <w:numId w:val="14"/>
        </w:numPr>
        <w:ind w:right="283"/>
        <w:rPr>
          <w:rFonts w:ascii="Arial" w:hAnsi="Arial" w:cs="Arial"/>
        </w:rPr>
      </w:pPr>
      <w:r w:rsidRPr="007A5EB5">
        <w:rPr>
          <w:rFonts w:ascii="Arial" w:hAnsi="Arial" w:cs="Arial"/>
        </w:rPr>
        <w:t>La subvention sera accordée sur une période de 3 années, avec dégressivité d'une année à l'autre</w:t>
      </w:r>
    </w:p>
    <w:p w14:paraId="76D5656F" w14:textId="77777777" w:rsidR="007A5EB5" w:rsidRPr="007A5EB5" w:rsidRDefault="007A5EB5" w:rsidP="007A5EB5">
      <w:pPr>
        <w:pStyle w:val="Paragraphedeliste"/>
        <w:numPr>
          <w:ilvl w:val="0"/>
          <w:numId w:val="14"/>
        </w:numPr>
        <w:ind w:right="283"/>
        <w:rPr>
          <w:rFonts w:ascii="Arial" w:hAnsi="Arial" w:cs="Arial"/>
        </w:rPr>
      </w:pPr>
      <w:r w:rsidRPr="007A5EB5">
        <w:rPr>
          <w:rFonts w:ascii="Arial" w:hAnsi="Arial" w:cs="Arial"/>
        </w:rPr>
        <w:t>Un seul emploi à temps plein nouveau pourra en bénéficier chaque année</w:t>
      </w:r>
      <w:r w:rsidRPr="007A5EB5">
        <w:rPr>
          <w:rStyle w:val="Appelnotedebasdep"/>
          <w:rFonts w:ascii="Arial" w:hAnsi="Arial" w:cs="Arial"/>
        </w:rPr>
        <w:footnoteReference w:id="1"/>
      </w:r>
      <w:r w:rsidRPr="007A5EB5">
        <w:rPr>
          <w:rFonts w:ascii="Arial" w:hAnsi="Arial" w:cs="Arial"/>
        </w:rPr>
        <w:t>. Cet ETP pourra éventuellement être constitué par plusieurs emplois à temps partiel créés pas plusieurs associations.</w:t>
      </w:r>
    </w:p>
    <w:p w14:paraId="73A13A59" w14:textId="77777777" w:rsidR="007A5EB5" w:rsidRPr="007A5EB5" w:rsidRDefault="007A5EB5" w:rsidP="007A5EB5">
      <w:pPr>
        <w:pStyle w:val="Paragraphedeliste"/>
        <w:numPr>
          <w:ilvl w:val="0"/>
          <w:numId w:val="14"/>
        </w:numPr>
        <w:ind w:right="283"/>
        <w:rPr>
          <w:rFonts w:ascii="Arial" w:hAnsi="Arial" w:cs="Arial"/>
        </w:rPr>
      </w:pPr>
      <w:r w:rsidRPr="007A5EB5">
        <w:rPr>
          <w:rFonts w:ascii="Arial" w:hAnsi="Arial" w:cs="Arial"/>
        </w:rPr>
        <w:t>Une priorisation des associations sera donc nécessaire. Celle-ci se fera essentiellement à partir des informations qui sont à fournir dans le dossier de demande de subvention principal et dans la demande spécifique à la création d'un emploi. Il est donc important que ces formulaires soient remplis complètement et avec exactitude.</w:t>
      </w:r>
    </w:p>
    <w:p w14:paraId="0B485F3F" w14:textId="77777777" w:rsidR="007A5EB5" w:rsidRPr="007A5EB5" w:rsidRDefault="007A5EB5" w:rsidP="007A5EB5">
      <w:pPr>
        <w:ind w:right="283"/>
        <w:rPr>
          <w:rFonts w:ascii="Arial" w:hAnsi="Arial" w:cs="Arial"/>
        </w:rPr>
      </w:pPr>
    </w:p>
    <w:p w14:paraId="727AB18D" w14:textId="567EED93" w:rsidR="007A5EB5" w:rsidRPr="007A5EB5" w:rsidRDefault="007A5EB5" w:rsidP="007A5EB5">
      <w:pPr>
        <w:ind w:right="283"/>
        <w:rPr>
          <w:rFonts w:ascii="Arial" w:hAnsi="Arial" w:cs="Arial"/>
        </w:rPr>
      </w:pPr>
      <w:r w:rsidRPr="007A5EB5">
        <w:rPr>
          <w:rFonts w:ascii="Arial" w:hAnsi="Arial" w:cs="Arial"/>
        </w:rPr>
        <w:t xml:space="preserve">La présente notice décrit les modalités de constitution du dossier de demande de subvention municipale pour l'emploi, dont la date limite de remise au Service des Sports et à l'OMS est la même que celle pour le dossier de demande de subvention municipale annuelle qui, pour cette année, a été fixée au </w:t>
      </w:r>
      <w:r w:rsidRPr="007A5EB5">
        <w:rPr>
          <w:rFonts w:ascii="Arial" w:hAnsi="Arial" w:cs="Arial"/>
          <w:b/>
          <w:bCs/>
        </w:rPr>
        <w:t>lundi 1</w:t>
      </w:r>
      <w:r w:rsidR="00607740">
        <w:rPr>
          <w:rFonts w:ascii="Arial" w:hAnsi="Arial" w:cs="Arial"/>
          <w:b/>
          <w:bCs/>
        </w:rPr>
        <w:t>3</w:t>
      </w:r>
      <w:r w:rsidRPr="007A5EB5">
        <w:rPr>
          <w:rFonts w:ascii="Arial" w:hAnsi="Arial" w:cs="Arial"/>
          <w:b/>
          <w:bCs/>
        </w:rPr>
        <w:t xml:space="preserve"> octobre </w:t>
      </w:r>
      <w:r w:rsidR="00607740">
        <w:rPr>
          <w:rFonts w:ascii="Arial" w:hAnsi="Arial" w:cs="Arial"/>
          <w:b/>
          <w:bCs/>
        </w:rPr>
        <w:t>2025</w:t>
      </w:r>
      <w:r w:rsidRPr="007A5EB5">
        <w:rPr>
          <w:rFonts w:ascii="Arial" w:hAnsi="Arial" w:cs="Arial"/>
        </w:rPr>
        <w:t>.</w:t>
      </w:r>
    </w:p>
    <w:p w14:paraId="67FA5ADE" w14:textId="77777777" w:rsidR="007A5EB5" w:rsidRPr="008234B4" w:rsidRDefault="007A5EB5" w:rsidP="007A5EB5">
      <w:pPr>
        <w:ind w:right="283"/>
        <w:rPr>
          <w:rFonts w:ascii="Arial" w:hAnsi="Arial" w:cs="Arial"/>
          <w:sz w:val="22"/>
          <w:szCs w:val="22"/>
        </w:rPr>
      </w:pPr>
    </w:p>
    <w:p w14:paraId="738A83BB" w14:textId="77777777" w:rsidR="007A5EB5" w:rsidRPr="008234B4" w:rsidRDefault="007A5EB5" w:rsidP="007A5EB5">
      <w:pPr>
        <w:ind w:right="283"/>
        <w:rPr>
          <w:rFonts w:ascii="Arial" w:hAnsi="Arial" w:cs="Arial"/>
          <w:color w:val="000000"/>
          <w:sz w:val="22"/>
          <w:szCs w:val="22"/>
        </w:rPr>
      </w:pPr>
      <w:r w:rsidRPr="008234B4">
        <w:rPr>
          <w:rFonts w:ascii="Arial" w:hAnsi="Arial" w:cs="Arial"/>
          <w:b/>
          <w:color w:val="000000"/>
          <w:sz w:val="22"/>
          <w:szCs w:val="22"/>
        </w:rPr>
        <w:t>Critères de priorisation</w:t>
      </w:r>
      <w:r w:rsidRPr="008234B4">
        <w:rPr>
          <w:rFonts w:ascii="Arial" w:hAnsi="Arial" w:cs="Arial"/>
          <w:color w:val="000000"/>
          <w:sz w:val="22"/>
          <w:szCs w:val="22"/>
        </w:rPr>
        <w:t> :</w:t>
      </w:r>
    </w:p>
    <w:p w14:paraId="23EC9A97" w14:textId="77777777" w:rsidR="007A5EB5" w:rsidRPr="008234B4" w:rsidRDefault="007A5EB5" w:rsidP="007A5EB5">
      <w:pPr>
        <w:ind w:right="283"/>
        <w:rPr>
          <w:rFonts w:ascii="Arial" w:hAnsi="Arial" w:cs="Arial"/>
          <w:color w:val="000000"/>
          <w:sz w:val="22"/>
          <w:szCs w:val="22"/>
        </w:rPr>
      </w:pPr>
    </w:p>
    <w:p w14:paraId="46F35DDC" w14:textId="77777777" w:rsidR="007A5EB5" w:rsidRPr="007A5EB5" w:rsidRDefault="007A5EB5" w:rsidP="007A5EB5">
      <w:pPr>
        <w:tabs>
          <w:tab w:val="left" w:pos="720"/>
        </w:tabs>
        <w:ind w:left="360" w:right="283"/>
        <w:jc w:val="both"/>
        <w:rPr>
          <w:rFonts w:ascii="Arial" w:hAnsi="Arial" w:cs="Arial"/>
          <w:color w:val="000000"/>
        </w:rPr>
      </w:pPr>
      <w:r w:rsidRPr="007A5EB5">
        <w:rPr>
          <w:rFonts w:ascii="Arial" w:hAnsi="Arial" w:cs="Arial"/>
          <w:color w:val="000000"/>
        </w:rPr>
        <w:t>L'association devra être membre de l'OMS de La Chapelle/Erdre.</w:t>
      </w:r>
    </w:p>
    <w:p w14:paraId="016493F2" w14:textId="77777777" w:rsidR="007A5EB5" w:rsidRPr="007A5EB5" w:rsidRDefault="007A5EB5" w:rsidP="007A5EB5">
      <w:pPr>
        <w:tabs>
          <w:tab w:val="left" w:pos="720"/>
        </w:tabs>
        <w:ind w:left="360" w:right="283"/>
        <w:jc w:val="both"/>
        <w:rPr>
          <w:rFonts w:ascii="Arial" w:hAnsi="Arial" w:cs="Arial"/>
          <w:color w:val="000000"/>
        </w:rPr>
      </w:pPr>
      <w:r w:rsidRPr="007A5EB5">
        <w:rPr>
          <w:rFonts w:ascii="Arial" w:hAnsi="Arial" w:cs="Arial"/>
          <w:color w:val="000000"/>
        </w:rPr>
        <w:t>Les critères de priorisation sont:</w:t>
      </w:r>
    </w:p>
    <w:p w14:paraId="0A8C6849" w14:textId="77777777" w:rsidR="007A5EB5" w:rsidRPr="007A5EB5" w:rsidRDefault="007A5EB5" w:rsidP="007A5EB5">
      <w:pPr>
        <w:tabs>
          <w:tab w:val="left" w:pos="720"/>
        </w:tabs>
        <w:ind w:left="360" w:right="283"/>
        <w:jc w:val="both"/>
        <w:rPr>
          <w:rFonts w:ascii="Arial" w:hAnsi="Arial" w:cs="Arial"/>
          <w:color w:val="000000"/>
        </w:rPr>
      </w:pPr>
    </w:p>
    <w:p w14:paraId="478962EE" w14:textId="77777777" w:rsidR="007A5EB5" w:rsidRPr="007A5EB5" w:rsidRDefault="007A5EB5" w:rsidP="007A5EB5">
      <w:pPr>
        <w:numPr>
          <w:ilvl w:val="0"/>
          <w:numId w:val="2"/>
        </w:numPr>
        <w:tabs>
          <w:tab w:val="left" w:pos="720"/>
        </w:tabs>
        <w:ind w:right="283"/>
        <w:rPr>
          <w:rFonts w:ascii="Arial" w:hAnsi="Arial" w:cs="Arial"/>
          <w:color w:val="000000"/>
        </w:rPr>
      </w:pPr>
      <w:r w:rsidRPr="007A5EB5">
        <w:rPr>
          <w:rFonts w:ascii="Arial" w:hAnsi="Arial" w:cs="Arial"/>
          <w:color w:val="000000"/>
        </w:rPr>
        <w:t xml:space="preserve">Emploi sportif prioritaire par rapport à un emploi administratif. </w:t>
      </w:r>
      <w:r w:rsidRPr="007A5EB5">
        <w:rPr>
          <w:rFonts w:ascii="Arial" w:hAnsi="Arial" w:cs="Arial"/>
          <w:color w:val="000000"/>
        </w:rPr>
        <w:br/>
        <w:t>L'encadrant sportif devra être diplômé d'état ou fédéral</w:t>
      </w:r>
    </w:p>
    <w:p w14:paraId="7CA52275" w14:textId="77777777" w:rsidR="007A5EB5" w:rsidRPr="007A5EB5" w:rsidRDefault="007A5EB5" w:rsidP="007A5EB5">
      <w:pPr>
        <w:numPr>
          <w:ilvl w:val="0"/>
          <w:numId w:val="2"/>
        </w:numPr>
        <w:tabs>
          <w:tab w:val="left" w:pos="720"/>
        </w:tabs>
        <w:ind w:right="283"/>
        <w:jc w:val="both"/>
        <w:rPr>
          <w:rFonts w:ascii="Arial" w:hAnsi="Arial" w:cs="Arial"/>
          <w:color w:val="000000"/>
        </w:rPr>
      </w:pPr>
      <w:r w:rsidRPr="007A5EB5">
        <w:rPr>
          <w:rFonts w:ascii="Arial" w:hAnsi="Arial" w:cs="Arial"/>
          <w:color w:val="000000"/>
        </w:rPr>
        <w:t>Association affiliée à une fédération</w:t>
      </w:r>
    </w:p>
    <w:p w14:paraId="6627CA81" w14:textId="77777777" w:rsidR="007A5EB5" w:rsidRPr="007A5EB5" w:rsidRDefault="007A5EB5" w:rsidP="007A5EB5">
      <w:pPr>
        <w:numPr>
          <w:ilvl w:val="0"/>
          <w:numId w:val="2"/>
        </w:numPr>
        <w:tabs>
          <w:tab w:val="left" w:pos="720"/>
        </w:tabs>
        <w:ind w:right="283"/>
        <w:rPr>
          <w:rFonts w:ascii="Arial" w:hAnsi="Arial" w:cs="Arial"/>
          <w:color w:val="000000"/>
        </w:rPr>
      </w:pPr>
      <w:r w:rsidRPr="007A5EB5">
        <w:rPr>
          <w:rFonts w:ascii="Arial" w:hAnsi="Arial" w:cs="Arial"/>
          <w:b/>
          <w:bCs/>
          <w:color w:val="000000"/>
        </w:rPr>
        <w:t>Premier emploi</w:t>
      </w:r>
      <w:r w:rsidRPr="007A5EB5">
        <w:rPr>
          <w:rFonts w:ascii="Arial" w:hAnsi="Arial" w:cs="Arial"/>
          <w:color w:val="000000"/>
        </w:rPr>
        <w:t>. Une association qui crée son premier emploi est prioritaire. A défaut, la priorité reviendra à un 2</w:t>
      </w:r>
      <w:r w:rsidRPr="007A5EB5">
        <w:rPr>
          <w:rFonts w:ascii="Arial" w:hAnsi="Arial" w:cs="Arial"/>
          <w:color w:val="000000"/>
          <w:vertAlign w:val="superscript"/>
        </w:rPr>
        <w:t>ème</w:t>
      </w:r>
      <w:r w:rsidRPr="007A5EB5">
        <w:rPr>
          <w:rFonts w:ascii="Arial" w:hAnsi="Arial" w:cs="Arial"/>
          <w:color w:val="000000"/>
        </w:rPr>
        <w:t xml:space="preserve"> emploi et suivants</w:t>
      </w:r>
    </w:p>
    <w:p w14:paraId="1F909533" w14:textId="77777777" w:rsidR="007A5EB5" w:rsidRPr="007A5EB5" w:rsidRDefault="007A5EB5" w:rsidP="007A5EB5">
      <w:pPr>
        <w:numPr>
          <w:ilvl w:val="0"/>
          <w:numId w:val="2"/>
        </w:numPr>
        <w:tabs>
          <w:tab w:val="left" w:pos="720"/>
        </w:tabs>
        <w:ind w:right="283"/>
        <w:rPr>
          <w:rFonts w:ascii="Arial" w:hAnsi="Arial" w:cs="Arial"/>
          <w:color w:val="000000"/>
        </w:rPr>
      </w:pPr>
      <w:r w:rsidRPr="007A5EB5">
        <w:rPr>
          <w:rFonts w:ascii="Arial" w:hAnsi="Arial" w:cs="Arial"/>
          <w:color w:val="000000"/>
        </w:rPr>
        <w:t xml:space="preserve">Le contrat de travail devra </w:t>
      </w:r>
      <w:r w:rsidRPr="007A5EB5">
        <w:rPr>
          <w:rFonts w:ascii="Arial" w:hAnsi="Arial" w:cs="Arial"/>
          <w:b/>
          <w:bCs/>
          <w:color w:val="000000"/>
        </w:rPr>
        <w:t>être en CDI</w:t>
      </w:r>
      <w:r w:rsidRPr="007A5EB5">
        <w:rPr>
          <w:rFonts w:ascii="Arial" w:hAnsi="Arial" w:cs="Arial"/>
          <w:color w:val="000000"/>
        </w:rPr>
        <w:t>, avec une durée minimale de 10h/semaine</w:t>
      </w:r>
    </w:p>
    <w:p w14:paraId="08B8934E" w14:textId="77777777" w:rsidR="007A5EB5" w:rsidRPr="007A5EB5" w:rsidRDefault="007A5EB5" w:rsidP="007A5EB5">
      <w:pPr>
        <w:numPr>
          <w:ilvl w:val="0"/>
          <w:numId w:val="2"/>
        </w:numPr>
        <w:tabs>
          <w:tab w:val="left" w:pos="720"/>
        </w:tabs>
        <w:ind w:right="283"/>
        <w:rPr>
          <w:rFonts w:ascii="Arial" w:hAnsi="Arial" w:cs="Arial"/>
          <w:color w:val="000000"/>
        </w:rPr>
      </w:pPr>
      <w:r w:rsidRPr="007A5EB5">
        <w:rPr>
          <w:rFonts w:ascii="Arial" w:hAnsi="Arial" w:cs="Arial"/>
          <w:color w:val="000000"/>
        </w:rPr>
        <w:t>Il sera tenu compte de l'impact de l'emploi créé sur les résultats d'exploitation de l'association</w:t>
      </w:r>
    </w:p>
    <w:p w14:paraId="2BF7DFA5" w14:textId="77777777" w:rsidR="007A5EB5" w:rsidRPr="007A5EB5" w:rsidRDefault="007A5EB5" w:rsidP="007A5EB5">
      <w:pPr>
        <w:ind w:left="708" w:right="283"/>
        <w:jc w:val="both"/>
        <w:rPr>
          <w:rFonts w:ascii="Arial" w:hAnsi="Arial" w:cs="Arial"/>
          <w:color w:val="000000"/>
        </w:rPr>
      </w:pPr>
    </w:p>
    <w:p w14:paraId="5F4B7B48" w14:textId="77777777" w:rsidR="007A5EB5" w:rsidRPr="007A5EB5" w:rsidRDefault="007A5EB5" w:rsidP="007A5EB5">
      <w:pPr>
        <w:ind w:left="360" w:right="283"/>
        <w:jc w:val="both"/>
        <w:rPr>
          <w:rFonts w:ascii="Arial" w:hAnsi="Arial" w:cs="Arial"/>
          <w:color w:val="000000"/>
        </w:rPr>
      </w:pPr>
      <w:r w:rsidRPr="007A5EB5">
        <w:rPr>
          <w:rFonts w:ascii="Arial" w:hAnsi="Arial" w:cs="Arial"/>
          <w:color w:val="000000"/>
        </w:rPr>
        <w:t>Ce dossier devra être certifié par le président de l’Association.</w:t>
      </w:r>
    </w:p>
    <w:bookmarkEnd w:id="4"/>
    <w:p w14:paraId="6DC557CA" w14:textId="77777777" w:rsidR="007A5EB5" w:rsidRPr="008234B4" w:rsidRDefault="007A5EB5" w:rsidP="007A5EB5">
      <w:pPr>
        <w:ind w:left="360" w:right="283"/>
        <w:jc w:val="both"/>
        <w:rPr>
          <w:rFonts w:ascii="Arial" w:hAnsi="Arial" w:cs="Arial"/>
          <w:color w:val="000000"/>
          <w:sz w:val="22"/>
          <w:szCs w:val="22"/>
        </w:rPr>
      </w:pPr>
    </w:p>
    <w:p w14:paraId="263D6578" w14:textId="77777777" w:rsidR="007A5EB5" w:rsidRDefault="007A5EB5" w:rsidP="007A5EB5">
      <w:pPr>
        <w:ind w:right="283"/>
        <w:rPr>
          <w:rFonts w:ascii="Arial" w:hAnsi="Arial" w:cs="Arial"/>
          <w:b/>
          <w:color w:val="000000"/>
          <w:sz w:val="22"/>
          <w:szCs w:val="22"/>
        </w:rPr>
      </w:pPr>
      <w:r>
        <w:rPr>
          <w:rFonts w:ascii="Arial" w:hAnsi="Arial" w:cs="Arial"/>
          <w:b/>
          <w:color w:val="000000"/>
          <w:sz w:val="22"/>
          <w:szCs w:val="22"/>
        </w:rPr>
        <w:t>Pièces à joindre</w:t>
      </w:r>
    </w:p>
    <w:p w14:paraId="1C6A6AA3" w14:textId="77777777" w:rsidR="007A5EB5" w:rsidRDefault="007A5EB5" w:rsidP="007A5EB5">
      <w:pPr>
        <w:ind w:right="283"/>
        <w:rPr>
          <w:rFonts w:ascii="Arial" w:hAnsi="Arial" w:cs="Arial"/>
          <w:b/>
          <w:color w:val="000000"/>
          <w:sz w:val="22"/>
          <w:szCs w:val="22"/>
        </w:rPr>
      </w:pPr>
    </w:p>
    <w:p w14:paraId="3989B1FA" w14:textId="77777777" w:rsidR="007A5EB5" w:rsidRPr="007A5EB5" w:rsidRDefault="007A5EB5" w:rsidP="007A5EB5">
      <w:pPr>
        <w:ind w:right="283"/>
        <w:rPr>
          <w:rFonts w:ascii="Arial" w:hAnsi="Arial" w:cs="Arial"/>
          <w:bCs/>
          <w:color w:val="000000"/>
        </w:rPr>
      </w:pPr>
      <w:r w:rsidRPr="007A5EB5">
        <w:rPr>
          <w:rFonts w:ascii="Arial" w:hAnsi="Arial" w:cs="Arial"/>
          <w:bCs/>
          <w:color w:val="000000"/>
        </w:rPr>
        <w:t>Il vous est demandé de fournir une présentation détaillée de votre projet de création d'un emploi en CDI. Cette présentation est à faire à votre convenance, en format libre.</w:t>
      </w:r>
    </w:p>
    <w:p w14:paraId="727D9796" w14:textId="77777777" w:rsidR="007A5EB5" w:rsidRPr="007A5EB5" w:rsidRDefault="007A5EB5" w:rsidP="007A5EB5">
      <w:pPr>
        <w:ind w:right="283"/>
        <w:rPr>
          <w:rFonts w:ascii="Arial" w:hAnsi="Arial" w:cs="Arial"/>
          <w:bCs/>
          <w:color w:val="000000"/>
        </w:rPr>
      </w:pPr>
    </w:p>
    <w:p w14:paraId="572D588A" w14:textId="77777777" w:rsidR="007A5EB5" w:rsidRPr="007A5EB5" w:rsidRDefault="007A5EB5" w:rsidP="007A5EB5">
      <w:pPr>
        <w:ind w:right="283"/>
        <w:rPr>
          <w:rFonts w:ascii="Arial" w:hAnsi="Arial" w:cs="Arial"/>
          <w:bCs/>
          <w:color w:val="000000"/>
        </w:rPr>
      </w:pPr>
      <w:r w:rsidRPr="007A5EB5">
        <w:rPr>
          <w:rFonts w:ascii="Arial" w:hAnsi="Arial" w:cs="Arial"/>
          <w:bCs/>
          <w:color w:val="000000"/>
        </w:rPr>
        <w:t>La pérennisation de l'emploi que vous voulez créer constituant l'enjeu prioritaire de votre projet, il vous est aussi demandé d'apporter les éléments qui montrent les dispositions que vous allez prendre pour assurer l'équilibre financier de votre association en dépit des charges salariales induites par l'emploi nouveau: dépenses évitées, nouvelles recettes, ajustement du montant des cotisations, etc.</w:t>
      </w:r>
    </w:p>
    <w:p w14:paraId="01AA9A80" w14:textId="77777777" w:rsidR="007A5EB5" w:rsidRPr="007A5EB5" w:rsidRDefault="007A5EB5" w:rsidP="007A5EB5">
      <w:pPr>
        <w:ind w:right="283"/>
        <w:rPr>
          <w:rFonts w:ascii="Arial" w:hAnsi="Arial" w:cs="Arial"/>
          <w:bCs/>
          <w:color w:val="000000"/>
        </w:rPr>
      </w:pPr>
    </w:p>
    <w:p w14:paraId="08F5D75A" w14:textId="77777777" w:rsidR="007A5EB5" w:rsidRPr="007A5EB5" w:rsidRDefault="007A5EB5" w:rsidP="007A5EB5">
      <w:pPr>
        <w:ind w:right="283"/>
        <w:rPr>
          <w:rFonts w:ascii="Arial" w:hAnsi="Arial" w:cs="Arial"/>
          <w:bCs/>
          <w:color w:val="000000"/>
        </w:rPr>
      </w:pPr>
    </w:p>
    <w:p w14:paraId="5A5349AC" w14:textId="77777777" w:rsidR="007A5EB5" w:rsidRPr="007A5EB5" w:rsidRDefault="007A5EB5" w:rsidP="007A5EB5">
      <w:pPr>
        <w:ind w:right="283"/>
        <w:rPr>
          <w:rFonts w:ascii="Arial" w:hAnsi="Arial" w:cs="Arial"/>
          <w:bCs/>
          <w:color w:val="000000"/>
        </w:rPr>
      </w:pPr>
      <w:r w:rsidRPr="007A5EB5">
        <w:rPr>
          <w:rFonts w:ascii="Arial" w:hAnsi="Arial" w:cs="Arial"/>
          <w:bCs/>
          <w:color w:val="000000"/>
        </w:rPr>
        <w:t>Ces deux documents ont pour but d'aider l'OMS et les services municipaux à comprendre la pertinence de votre projet de création d'un emploi en CDI, d'en définir la priorité par rapport à d'autres projets éventuels et de justifier votre demande de subvention.</w:t>
      </w:r>
    </w:p>
    <w:p w14:paraId="483E423C" w14:textId="77777777" w:rsidR="007A5EB5" w:rsidRPr="007A5EB5" w:rsidRDefault="007A5EB5" w:rsidP="007A5EB5">
      <w:pPr>
        <w:ind w:right="283"/>
        <w:rPr>
          <w:rFonts w:ascii="Arial" w:hAnsi="Arial" w:cs="Arial"/>
          <w:bCs/>
          <w:color w:val="000000"/>
        </w:rPr>
      </w:pPr>
    </w:p>
    <w:p w14:paraId="177FE4E5" w14:textId="77777777" w:rsidR="007A5EB5" w:rsidRPr="007A5EB5" w:rsidRDefault="007A5EB5" w:rsidP="007A5EB5">
      <w:pPr>
        <w:ind w:right="283"/>
        <w:rPr>
          <w:rFonts w:ascii="Arial" w:hAnsi="Arial" w:cs="Arial"/>
          <w:bCs/>
          <w:color w:val="000000"/>
        </w:rPr>
      </w:pPr>
      <w:r w:rsidRPr="007A5EB5">
        <w:rPr>
          <w:rFonts w:ascii="Arial" w:hAnsi="Arial" w:cs="Arial"/>
          <w:bCs/>
          <w:color w:val="000000"/>
        </w:rPr>
        <w:t xml:space="preserve">N'hésitez pas à prendre contact avec l'OMS si l'établissement de ces documents vous pose </w:t>
      </w:r>
      <w:proofErr w:type="gramStart"/>
      <w:r w:rsidRPr="007A5EB5">
        <w:rPr>
          <w:rFonts w:ascii="Arial" w:hAnsi="Arial" w:cs="Arial"/>
          <w:bCs/>
          <w:color w:val="000000"/>
        </w:rPr>
        <w:t>problème</w:t>
      </w:r>
      <w:proofErr w:type="gramEnd"/>
      <w:r w:rsidRPr="007A5EB5">
        <w:rPr>
          <w:rFonts w:ascii="Arial" w:hAnsi="Arial" w:cs="Arial"/>
          <w:bCs/>
          <w:color w:val="000000"/>
        </w:rPr>
        <w:t>.</w:t>
      </w:r>
    </w:p>
    <w:p w14:paraId="46C5CA08" w14:textId="2A2DEB69" w:rsidR="007A5EB5" w:rsidRDefault="007A5EB5" w:rsidP="007A5EB5">
      <w:pPr>
        <w:suppressAutoHyphens w:val="0"/>
        <w:rPr>
          <w:rFonts w:ascii="Arial" w:hAnsi="Arial" w:cs="Arial"/>
          <w:color w:val="000000"/>
          <w:sz w:val="22"/>
          <w:szCs w:val="22"/>
        </w:rPr>
      </w:pPr>
    </w:p>
    <w:sectPr w:rsidR="007A5EB5" w:rsidSect="00FD3086">
      <w:footerReference w:type="default" r:id="rId10"/>
      <w:footnotePr>
        <w:pos w:val="beneathText"/>
      </w:footnotePr>
      <w:pgSz w:w="11906" w:h="16838"/>
      <w:pgMar w:top="1247" w:right="566" w:bottom="124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CC72" w14:textId="77777777" w:rsidR="00F32092" w:rsidRDefault="00F32092">
      <w:r>
        <w:separator/>
      </w:r>
    </w:p>
  </w:endnote>
  <w:endnote w:type="continuationSeparator" w:id="0">
    <w:p w14:paraId="2B8EFB17" w14:textId="77777777" w:rsidR="00F32092" w:rsidRDefault="00F3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2049"/>
      <w:gridCol w:w="8157"/>
    </w:tblGrid>
    <w:tr w:rsidR="003F3F16" w14:paraId="210026FC" w14:textId="77777777">
      <w:tc>
        <w:tcPr>
          <w:tcW w:w="1004" w:type="pct"/>
          <w:tcBorders>
            <w:top w:val="single" w:sz="4" w:space="0" w:color="000000"/>
          </w:tcBorders>
        </w:tcPr>
        <w:p w14:paraId="7E5CD5B7" w14:textId="55FB5A92" w:rsidR="00282730" w:rsidRPr="00226E27" w:rsidRDefault="003F3F16" w:rsidP="00513ADA">
          <w:pPr>
            <w:pStyle w:val="Pieddepage"/>
            <w:snapToGrid w:val="0"/>
            <w:rPr>
              <w:rFonts w:cs="Arial"/>
            </w:rPr>
          </w:pPr>
          <w:r w:rsidRPr="00226E27">
            <w:rPr>
              <w:rFonts w:cs="Arial"/>
            </w:rPr>
            <w:t>MAJ </w:t>
          </w:r>
          <w:r>
            <w:rPr>
              <w:rFonts w:cs="Arial"/>
            </w:rPr>
            <w:t xml:space="preserve">le </w:t>
          </w:r>
          <w:r w:rsidR="00282730">
            <w:rPr>
              <w:rFonts w:cs="Arial"/>
            </w:rPr>
            <w:t>10/07/2024</w:t>
          </w:r>
        </w:p>
      </w:tc>
      <w:tc>
        <w:tcPr>
          <w:tcW w:w="3996" w:type="pct"/>
          <w:tcBorders>
            <w:top w:val="single" w:sz="4" w:space="0" w:color="000000"/>
          </w:tcBorders>
        </w:tcPr>
        <w:p w14:paraId="4A7FB99A" w14:textId="77777777" w:rsidR="003F3F16" w:rsidRPr="00226E27" w:rsidRDefault="003F3F16">
          <w:pPr>
            <w:pStyle w:val="Pieddepage"/>
            <w:snapToGrid w:val="0"/>
            <w:jc w:val="right"/>
          </w:pPr>
          <w:r w:rsidRPr="00226E27">
            <w:rPr>
              <w:rFonts w:cs="Arial"/>
            </w:rPr>
            <w:t xml:space="preserve">Notice Subvention Municipale – Page </w:t>
          </w:r>
          <w:r w:rsidRPr="00226E27">
            <w:rPr>
              <w:rStyle w:val="Numrodepage"/>
              <w:rFonts w:cs="Arial"/>
            </w:rPr>
            <w:fldChar w:fldCharType="begin"/>
          </w:r>
          <w:r w:rsidRPr="00226E27">
            <w:rPr>
              <w:rStyle w:val="Numrodepage"/>
              <w:rFonts w:cs="Arial"/>
            </w:rPr>
            <w:instrText xml:space="preserve"> PAGE </w:instrText>
          </w:r>
          <w:r w:rsidRPr="00226E27">
            <w:rPr>
              <w:rStyle w:val="Numrodepage"/>
              <w:rFonts w:cs="Arial"/>
            </w:rPr>
            <w:fldChar w:fldCharType="separate"/>
          </w:r>
          <w:r w:rsidR="00713498">
            <w:rPr>
              <w:rStyle w:val="Numrodepage"/>
              <w:rFonts w:cs="Arial"/>
              <w:noProof/>
            </w:rPr>
            <w:t>1</w:t>
          </w:r>
          <w:r w:rsidRPr="00226E27">
            <w:rPr>
              <w:rStyle w:val="Numrodepage"/>
              <w:rFonts w:cs="Arial"/>
            </w:rPr>
            <w:fldChar w:fldCharType="end"/>
          </w:r>
          <w:r w:rsidRPr="00226E27">
            <w:rPr>
              <w:rStyle w:val="Numrodepage"/>
              <w:rFonts w:cs="Arial"/>
            </w:rPr>
            <w:t>/</w:t>
          </w:r>
          <w:r w:rsidRPr="00226E27">
            <w:rPr>
              <w:rStyle w:val="Numrodepage"/>
              <w:rFonts w:cs="Arial"/>
            </w:rPr>
            <w:fldChar w:fldCharType="begin"/>
          </w:r>
          <w:r w:rsidRPr="00226E27">
            <w:rPr>
              <w:rStyle w:val="Numrodepage"/>
              <w:rFonts w:cs="Arial"/>
            </w:rPr>
            <w:instrText xml:space="preserve"> NUMPAGES \*Arabic </w:instrText>
          </w:r>
          <w:r w:rsidRPr="00226E27">
            <w:rPr>
              <w:rStyle w:val="Numrodepage"/>
              <w:rFonts w:cs="Arial"/>
            </w:rPr>
            <w:fldChar w:fldCharType="separate"/>
          </w:r>
          <w:r w:rsidR="00713498">
            <w:rPr>
              <w:rStyle w:val="Numrodepage"/>
              <w:rFonts w:cs="Arial"/>
              <w:noProof/>
            </w:rPr>
            <w:t>8</w:t>
          </w:r>
          <w:r w:rsidRPr="00226E27">
            <w:rPr>
              <w:rStyle w:val="Numrodepage"/>
              <w:rFonts w:cs="Arial"/>
            </w:rPr>
            <w:fldChar w:fldCharType="end"/>
          </w:r>
        </w:p>
      </w:tc>
    </w:tr>
  </w:tbl>
  <w:p w14:paraId="1DE44374" w14:textId="77777777" w:rsidR="003F3F16" w:rsidRDefault="003F3F16" w:rsidP="00FD3086">
    <w:pPr>
      <w:pStyle w:val="Pieddepage"/>
      <w:ind w:righ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D0F32" w14:textId="77777777" w:rsidR="00F32092" w:rsidRDefault="00F32092">
      <w:r>
        <w:separator/>
      </w:r>
    </w:p>
  </w:footnote>
  <w:footnote w:type="continuationSeparator" w:id="0">
    <w:p w14:paraId="3BEE95DF" w14:textId="77777777" w:rsidR="00F32092" w:rsidRDefault="00F32092">
      <w:r>
        <w:continuationSeparator/>
      </w:r>
    </w:p>
  </w:footnote>
  <w:footnote w:id="1">
    <w:p w14:paraId="193130C0" w14:textId="1328505D" w:rsidR="007A5EB5" w:rsidRDefault="007A5EB5" w:rsidP="007A5EB5">
      <w:pPr>
        <w:pStyle w:val="Notedebasdepage"/>
      </w:pPr>
    </w:p>
    <w:p w14:paraId="6608DEDF" w14:textId="77777777" w:rsidR="00353823" w:rsidRDefault="00353823" w:rsidP="007A5EB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lvl w:ilvl="0">
      <w:start w:val="1"/>
      <w:numFmt w:val="bullet"/>
      <w:lvlText w:val="-"/>
      <w:lvlJc w:val="left"/>
      <w:pPr>
        <w:tabs>
          <w:tab w:val="num" w:pos="1065"/>
        </w:tabs>
        <w:ind w:left="1065" w:hanging="360"/>
      </w:pPr>
      <w:rPr>
        <w:rFonts w:ascii="Times New Roman" w:hAnsi="Times New Roman" w:cs="Times New Roman"/>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3AB0710"/>
    <w:multiLevelType w:val="hybridMultilevel"/>
    <w:tmpl w:val="54C8EBA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3F1660BD"/>
    <w:multiLevelType w:val="hybridMultilevel"/>
    <w:tmpl w:val="0940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A050C1"/>
    <w:multiLevelType w:val="hybridMultilevel"/>
    <w:tmpl w:val="923C84C4"/>
    <w:lvl w:ilvl="0" w:tplc="630C2A56">
      <w:start w:val="1"/>
      <w:numFmt w:val="bullet"/>
      <w:lvlText w:val="-"/>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24C6FC2"/>
    <w:multiLevelType w:val="hybridMultilevel"/>
    <w:tmpl w:val="765AD8C8"/>
    <w:lvl w:ilvl="0" w:tplc="630C2A56">
      <w:start w:val="1"/>
      <w:numFmt w:val="bullet"/>
      <w:lvlText w:val="-"/>
      <w:lvlJc w:val="left"/>
      <w:pPr>
        <w:ind w:left="777" w:hanging="360"/>
      </w:pPr>
      <w:rPr>
        <w:rFonts w:ascii="Courier New" w:hAnsi="Courier New"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556D7C9A"/>
    <w:multiLevelType w:val="hybridMultilevel"/>
    <w:tmpl w:val="D318DD4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59A0278B"/>
    <w:multiLevelType w:val="hybridMultilevel"/>
    <w:tmpl w:val="8DD21F6E"/>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12" w15:restartNumberingAfterBreak="0">
    <w:nsid w:val="60C938E5"/>
    <w:multiLevelType w:val="hybridMultilevel"/>
    <w:tmpl w:val="C12418C8"/>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3" w15:restartNumberingAfterBreak="0">
    <w:nsid w:val="674B784E"/>
    <w:multiLevelType w:val="hybridMultilevel"/>
    <w:tmpl w:val="51F47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959463">
    <w:abstractNumId w:val="0"/>
  </w:num>
  <w:num w:numId="2" w16cid:durableId="1158837427">
    <w:abstractNumId w:val="1"/>
  </w:num>
  <w:num w:numId="3" w16cid:durableId="566452325">
    <w:abstractNumId w:val="2"/>
  </w:num>
  <w:num w:numId="4" w16cid:durableId="1767070374">
    <w:abstractNumId w:val="3"/>
  </w:num>
  <w:num w:numId="5" w16cid:durableId="433942795">
    <w:abstractNumId w:val="4"/>
  </w:num>
  <w:num w:numId="6" w16cid:durableId="1963801723">
    <w:abstractNumId w:val="5"/>
  </w:num>
  <w:num w:numId="7" w16cid:durableId="1112166172">
    <w:abstractNumId w:val="11"/>
  </w:num>
  <w:num w:numId="8" w16cid:durableId="1447701054">
    <w:abstractNumId w:val="10"/>
  </w:num>
  <w:num w:numId="9" w16cid:durableId="1146776385">
    <w:abstractNumId w:val="6"/>
  </w:num>
  <w:num w:numId="10" w16cid:durableId="103891887">
    <w:abstractNumId w:val="9"/>
  </w:num>
  <w:num w:numId="11" w16cid:durableId="2047749265">
    <w:abstractNumId w:val="8"/>
  </w:num>
  <w:num w:numId="12" w16cid:durableId="1839688597">
    <w:abstractNumId w:val="7"/>
  </w:num>
  <w:num w:numId="13" w16cid:durableId="1495606784">
    <w:abstractNumId w:val="12"/>
  </w:num>
  <w:num w:numId="14" w16cid:durableId="1876770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CF"/>
    <w:rsid w:val="00010B88"/>
    <w:rsid w:val="00011E52"/>
    <w:rsid w:val="00015F32"/>
    <w:rsid w:val="00035A88"/>
    <w:rsid w:val="000420EF"/>
    <w:rsid w:val="00044A3C"/>
    <w:rsid w:val="0005550A"/>
    <w:rsid w:val="000650BE"/>
    <w:rsid w:val="00097D2F"/>
    <w:rsid w:val="000A7B23"/>
    <w:rsid w:val="000D0B89"/>
    <w:rsid w:val="000D1BB9"/>
    <w:rsid w:val="00125E7D"/>
    <w:rsid w:val="00131CE9"/>
    <w:rsid w:val="001371B2"/>
    <w:rsid w:val="001608CE"/>
    <w:rsid w:val="001B5F4C"/>
    <w:rsid w:val="001F0504"/>
    <w:rsid w:val="00205741"/>
    <w:rsid w:val="00224E7C"/>
    <w:rsid w:val="00226E27"/>
    <w:rsid w:val="0023149D"/>
    <w:rsid w:val="002401F1"/>
    <w:rsid w:val="002449CF"/>
    <w:rsid w:val="00252956"/>
    <w:rsid w:val="0026182D"/>
    <w:rsid w:val="00281C7C"/>
    <w:rsid w:val="0028255A"/>
    <w:rsid w:val="00282730"/>
    <w:rsid w:val="00290EA1"/>
    <w:rsid w:val="002A69A9"/>
    <w:rsid w:val="002C5974"/>
    <w:rsid w:val="002C710E"/>
    <w:rsid w:val="002E3239"/>
    <w:rsid w:val="002E3256"/>
    <w:rsid w:val="00312C17"/>
    <w:rsid w:val="00317E81"/>
    <w:rsid w:val="003204E7"/>
    <w:rsid w:val="003308D5"/>
    <w:rsid w:val="003360C9"/>
    <w:rsid w:val="00353823"/>
    <w:rsid w:val="00362D73"/>
    <w:rsid w:val="00364D15"/>
    <w:rsid w:val="00375350"/>
    <w:rsid w:val="0038727C"/>
    <w:rsid w:val="00390644"/>
    <w:rsid w:val="003A754E"/>
    <w:rsid w:val="003B749A"/>
    <w:rsid w:val="003C55CA"/>
    <w:rsid w:val="003F0A49"/>
    <w:rsid w:val="003F3F16"/>
    <w:rsid w:val="00406790"/>
    <w:rsid w:val="00457667"/>
    <w:rsid w:val="004C05BB"/>
    <w:rsid w:val="004D562D"/>
    <w:rsid w:val="004E3C48"/>
    <w:rsid w:val="004E70A1"/>
    <w:rsid w:val="004F07F5"/>
    <w:rsid w:val="0050090C"/>
    <w:rsid w:val="00513ADA"/>
    <w:rsid w:val="00574D71"/>
    <w:rsid w:val="00574F3C"/>
    <w:rsid w:val="00591107"/>
    <w:rsid w:val="00591636"/>
    <w:rsid w:val="005A730E"/>
    <w:rsid w:val="005C6E6F"/>
    <w:rsid w:val="005D4EE7"/>
    <w:rsid w:val="00604319"/>
    <w:rsid w:val="00607740"/>
    <w:rsid w:val="0060778C"/>
    <w:rsid w:val="00635C28"/>
    <w:rsid w:val="006770AD"/>
    <w:rsid w:val="00685ED5"/>
    <w:rsid w:val="006974DF"/>
    <w:rsid w:val="006C58C3"/>
    <w:rsid w:val="006E2149"/>
    <w:rsid w:val="00713498"/>
    <w:rsid w:val="00741F79"/>
    <w:rsid w:val="007872B9"/>
    <w:rsid w:val="007A5EB5"/>
    <w:rsid w:val="007B18E0"/>
    <w:rsid w:val="007B6390"/>
    <w:rsid w:val="007D6CC6"/>
    <w:rsid w:val="007E6554"/>
    <w:rsid w:val="007E6BD5"/>
    <w:rsid w:val="00805244"/>
    <w:rsid w:val="00805B21"/>
    <w:rsid w:val="00812BAD"/>
    <w:rsid w:val="008143D8"/>
    <w:rsid w:val="0082080B"/>
    <w:rsid w:val="00842100"/>
    <w:rsid w:val="00861B32"/>
    <w:rsid w:val="008672AE"/>
    <w:rsid w:val="00897605"/>
    <w:rsid w:val="008A4AD6"/>
    <w:rsid w:val="008A5666"/>
    <w:rsid w:val="008C0646"/>
    <w:rsid w:val="008C6C01"/>
    <w:rsid w:val="008D2EC5"/>
    <w:rsid w:val="009360EE"/>
    <w:rsid w:val="00937B95"/>
    <w:rsid w:val="009441A4"/>
    <w:rsid w:val="0096194E"/>
    <w:rsid w:val="009763AC"/>
    <w:rsid w:val="00985E5E"/>
    <w:rsid w:val="009A2813"/>
    <w:rsid w:val="009A30BC"/>
    <w:rsid w:val="009B27EF"/>
    <w:rsid w:val="009C06F8"/>
    <w:rsid w:val="009C1928"/>
    <w:rsid w:val="009E353B"/>
    <w:rsid w:val="00A008DE"/>
    <w:rsid w:val="00A100E4"/>
    <w:rsid w:val="00A27F60"/>
    <w:rsid w:val="00A367DF"/>
    <w:rsid w:val="00A37382"/>
    <w:rsid w:val="00A72476"/>
    <w:rsid w:val="00A756FF"/>
    <w:rsid w:val="00A90175"/>
    <w:rsid w:val="00AA3CD2"/>
    <w:rsid w:val="00AB15B3"/>
    <w:rsid w:val="00AB184E"/>
    <w:rsid w:val="00B0593F"/>
    <w:rsid w:val="00B22145"/>
    <w:rsid w:val="00B26E3C"/>
    <w:rsid w:val="00B50A46"/>
    <w:rsid w:val="00B52E3F"/>
    <w:rsid w:val="00B606E0"/>
    <w:rsid w:val="00B72200"/>
    <w:rsid w:val="00BB58F8"/>
    <w:rsid w:val="00BB7EA5"/>
    <w:rsid w:val="00BC64E3"/>
    <w:rsid w:val="00BE7FC0"/>
    <w:rsid w:val="00C07A6B"/>
    <w:rsid w:val="00C143BA"/>
    <w:rsid w:val="00C22331"/>
    <w:rsid w:val="00C46E2F"/>
    <w:rsid w:val="00C5516F"/>
    <w:rsid w:val="00C612C0"/>
    <w:rsid w:val="00C937E6"/>
    <w:rsid w:val="00C95802"/>
    <w:rsid w:val="00CA46A5"/>
    <w:rsid w:val="00CB4F2C"/>
    <w:rsid w:val="00CB75BF"/>
    <w:rsid w:val="00CC05A1"/>
    <w:rsid w:val="00CC33D5"/>
    <w:rsid w:val="00CD2BBB"/>
    <w:rsid w:val="00CE43A2"/>
    <w:rsid w:val="00CE540A"/>
    <w:rsid w:val="00CE670D"/>
    <w:rsid w:val="00CF21DD"/>
    <w:rsid w:val="00D00374"/>
    <w:rsid w:val="00D014CE"/>
    <w:rsid w:val="00D11E84"/>
    <w:rsid w:val="00D16DA7"/>
    <w:rsid w:val="00D45DEC"/>
    <w:rsid w:val="00D6514B"/>
    <w:rsid w:val="00DA22D1"/>
    <w:rsid w:val="00DA52FF"/>
    <w:rsid w:val="00DC0411"/>
    <w:rsid w:val="00DE45DA"/>
    <w:rsid w:val="00DF3C56"/>
    <w:rsid w:val="00E065B3"/>
    <w:rsid w:val="00E37DCA"/>
    <w:rsid w:val="00E438EF"/>
    <w:rsid w:val="00E77632"/>
    <w:rsid w:val="00E86713"/>
    <w:rsid w:val="00E87694"/>
    <w:rsid w:val="00EA3BD9"/>
    <w:rsid w:val="00EA64C7"/>
    <w:rsid w:val="00EB1EC3"/>
    <w:rsid w:val="00EC339D"/>
    <w:rsid w:val="00EC3A1C"/>
    <w:rsid w:val="00ED3FCB"/>
    <w:rsid w:val="00EE226B"/>
    <w:rsid w:val="00EE3574"/>
    <w:rsid w:val="00EE50F7"/>
    <w:rsid w:val="00F11058"/>
    <w:rsid w:val="00F32092"/>
    <w:rsid w:val="00F3779B"/>
    <w:rsid w:val="00F44B48"/>
    <w:rsid w:val="00F524B2"/>
    <w:rsid w:val="00F72E23"/>
    <w:rsid w:val="00F8597D"/>
    <w:rsid w:val="00F91292"/>
    <w:rsid w:val="00F915DE"/>
    <w:rsid w:val="00FC209D"/>
    <w:rsid w:val="00FC39D9"/>
    <w:rsid w:val="00FD0BE9"/>
    <w:rsid w:val="00FD3086"/>
    <w:rsid w:val="00FF134C"/>
    <w:rsid w:val="00FF4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67DA"/>
  <w15:docId w15:val="{F18B7B69-0637-4CF4-B496-A86D939D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9D"/>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Times New Roman" w:hAnsi="Times New Roman" w:cs="Times New Roman"/>
    </w:rPr>
  </w:style>
  <w:style w:type="character" w:customStyle="1" w:styleId="WW8Num4z0">
    <w:name w:val="WW8Num4z0"/>
    <w:rPr>
      <w:rFonts w:cs="Times New Roman"/>
    </w:rPr>
  </w:style>
  <w:style w:type="character" w:customStyle="1" w:styleId="WW8Num5zfalse">
    <w:name w:val="WW8Num5zfalse"/>
  </w:style>
  <w:style w:type="character" w:customStyle="1" w:styleId="WW8Num5ztrue">
    <w:name w:val="WW8Num5ztrue"/>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Policepardfaut1">
    <w:name w:val="Police par défaut1"/>
  </w:style>
  <w:style w:type="character" w:styleId="Numrodepage">
    <w:name w:val="page number"/>
    <w:basedOn w:val="Policepardfaut"/>
  </w:style>
  <w:style w:type="character" w:customStyle="1" w:styleId="Puces">
    <w:name w:val="Puces"/>
    <w:rPr>
      <w:rFonts w:ascii="OpenSymbol" w:eastAsia="OpenSymbol" w:hAnsi="OpenSymbol" w:cs="OpenSymbol"/>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Arial"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En-tte">
    <w:name w:val="header"/>
    <w:basedOn w:val="Normal"/>
    <w:pPr>
      <w:tabs>
        <w:tab w:val="center" w:pos="4536"/>
        <w:tab w:val="right" w:pos="9072"/>
      </w:tabs>
    </w:pPr>
  </w:style>
  <w:style w:type="paragraph" w:customStyle="1" w:styleId="Corpsdetexte21">
    <w:name w:val="Corps de texte 21"/>
    <w:basedOn w:val="Normal"/>
    <w:rPr>
      <w:rFonts w:ascii="Arial" w:hAnsi="Arial" w:cs="Arial"/>
      <w:sz w:val="22"/>
    </w:r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western">
    <w:name w:val="western"/>
    <w:basedOn w:val="Normal"/>
    <w:pPr>
      <w:suppressAutoHyphens w:val="0"/>
      <w:spacing w:before="100" w:beforeAutospacing="1" w:after="119"/>
    </w:pPr>
    <w:rPr>
      <w:rFonts w:eastAsia="Arial Unicode MS"/>
      <w:color w:val="000000"/>
      <w:lang w:eastAsia="fr-FR"/>
    </w:rPr>
  </w:style>
  <w:style w:type="paragraph" w:styleId="Textedebulles">
    <w:name w:val="Balloon Text"/>
    <w:basedOn w:val="Normal"/>
    <w:semiHidden/>
    <w:rsid w:val="002449CF"/>
    <w:rPr>
      <w:rFonts w:ascii="Tahoma" w:hAnsi="Tahoma" w:cs="Tahoma"/>
      <w:sz w:val="16"/>
      <w:szCs w:val="16"/>
    </w:rPr>
  </w:style>
  <w:style w:type="paragraph" w:styleId="Paragraphedeliste">
    <w:name w:val="List Paragraph"/>
    <w:basedOn w:val="Normal"/>
    <w:uiPriority w:val="34"/>
    <w:qFormat/>
    <w:rsid w:val="00A72476"/>
    <w:pPr>
      <w:ind w:left="708"/>
    </w:pPr>
  </w:style>
  <w:style w:type="paragraph" w:styleId="Notedebasdepage">
    <w:name w:val="footnote text"/>
    <w:basedOn w:val="Normal"/>
    <w:link w:val="NotedebasdepageCar"/>
    <w:uiPriority w:val="99"/>
    <w:semiHidden/>
    <w:unhideWhenUsed/>
    <w:rsid w:val="007A5EB5"/>
  </w:style>
  <w:style w:type="character" w:customStyle="1" w:styleId="NotedebasdepageCar">
    <w:name w:val="Note de bas de page Car"/>
    <w:basedOn w:val="Policepardfaut"/>
    <w:link w:val="Notedebasdepage"/>
    <w:uiPriority w:val="99"/>
    <w:semiHidden/>
    <w:rsid w:val="007A5EB5"/>
    <w:rPr>
      <w:lang w:eastAsia="zh-CN"/>
    </w:rPr>
  </w:style>
  <w:style w:type="character" w:styleId="Appelnotedebasdep">
    <w:name w:val="footnote reference"/>
    <w:basedOn w:val="Policepardfaut"/>
    <w:uiPriority w:val="99"/>
    <w:semiHidden/>
    <w:unhideWhenUsed/>
    <w:rsid w:val="007A5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A4DA-F2A9-46AA-B808-B9683913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3515</Words>
  <Characters>19335</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CONSTITUTION DU DOSSIER</vt:lpstr>
    </vt:vector>
  </TitlesOfParts>
  <Company>Hewlett-Packard</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DU DOSSIER</dc:title>
  <dc:creator>Francis</dc:creator>
  <cp:lastModifiedBy>Francis CAESEMAECKER</cp:lastModifiedBy>
  <cp:revision>2</cp:revision>
  <cp:lastPrinted>2024-06-30T08:02:00Z</cp:lastPrinted>
  <dcterms:created xsi:type="dcterms:W3CDTF">2025-06-10T08:07:00Z</dcterms:created>
  <dcterms:modified xsi:type="dcterms:W3CDTF">2025-06-10T08:07:00Z</dcterms:modified>
</cp:coreProperties>
</file>